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00" w:rsidRPr="00F4753F" w:rsidRDefault="00017E84" w:rsidP="00CE76F2">
      <w:pPr>
        <w:pStyle w:val="Ttulo1"/>
        <w:numPr>
          <w:ilvl w:val="0"/>
          <w:numId w:val="47"/>
        </w:numPr>
        <w:ind w:left="0" w:firstLine="0"/>
        <w:rPr>
          <w:rFonts w:ascii="Arial" w:hAnsi="Arial" w:cs="Arial"/>
          <w:sz w:val="14"/>
          <w:szCs w:val="14"/>
        </w:rPr>
      </w:pPr>
      <w:r w:rsidRPr="00F4753F">
        <w:rPr>
          <w:rFonts w:ascii="Arial" w:hAnsi="Arial" w:cs="Arial"/>
          <w:sz w:val="14"/>
          <w:szCs w:val="14"/>
        </w:rPr>
        <w:t>DATOS INFORMATIVOS</w:t>
      </w:r>
    </w:p>
    <w:p w:rsidR="00CE76F2" w:rsidRPr="00F4753F" w:rsidRDefault="00CE76F2" w:rsidP="00AC45F8">
      <w:pPr>
        <w:pStyle w:val="Prrafodelista"/>
        <w:spacing w:before="120" w:after="120"/>
        <w:ind w:left="0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aconcuadrcula"/>
        <w:tblpPr w:leftFromText="141" w:rightFromText="141" w:vertAnchor="text" w:horzAnchor="margin" w:tblpX="250" w:tblpY="2"/>
        <w:tblW w:w="9879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5"/>
        <w:gridCol w:w="4356"/>
        <w:gridCol w:w="1352"/>
        <w:gridCol w:w="1802"/>
        <w:gridCol w:w="1051"/>
        <w:gridCol w:w="753"/>
      </w:tblGrid>
      <w:tr w:rsidR="00CE76F2" w:rsidRPr="00F4753F" w:rsidTr="00205AD9">
        <w:trPr>
          <w:trHeight w:val="262"/>
        </w:trPr>
        <w:tc>
          <w:tcPr>
            <w:tcW w:w="565" w:type="dxa"/>
            <w:shd w:val="clear" w:color="auto" w:fill="FFFFFF" w:themeFill="background1"/>
          </w:tcPr>
          <w:p w:rsidR="00CE76F2" w:rsidRPr="00F4753F" w:rsidRDefault="00CE76F2" w:rsidP="00B06CB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FACULTAD:</w:t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76F2" w:rsidRPr="00F4753F" w:rsidTr="00205AD9">
        <w:trPr>
          <w:trHeight w:val="262"/>
        </w:trPr>
        <w:tc>
          <w:tcPr>
            <w:tcW w:w="565" w:type="dxa"/>
            <w:shd w:val="clear" w:color="auto" w:fill="FFFFFF" w:themeFill="background1"/>
          </w:tcPr>
          <w:p w:rsidR="00CE76F2" w:rsidRPr="00F4753F" w:rsidRDefault="00CE76F2" w:rsidP="00B06CB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CARRERA:</w:t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76F2" w:rsidRPr="00F4753F" w:rsidTr="00205AD9">
        <w:trPr>
          <w:trHeight w:val="262"/>
        </w:trPr>
        <w:tc>
          <w:tcPr>
            <w:tcW w:w="565" w:type="dxa"/>
            <w:shd w:val="clear" w:color="auto" w:fill="FFFFFF" w:themeFill="background1"/>
          </w:tcPr>
          <w:p w:rsidR="00CE76F2" w:rsidRPr="00F4753F" w:rsidRDefault="00CE76F2" w:rsidP="00B06CB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ASIGNATURA:</w:t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76F2" w:rsidRPr="00F4753F" w:rsidTr="00205AD9">
        <w:trPr>
          <w:trHeight w:val="262"/>
        </w:trPr>
        <w:tc>
          <w:tcPr>
            <w:tcW w:w="565" w:type="dxa"/>
            <w:shd w:val="clear" w:color="auto" w:fill="FFFFFF" w:themeFill="background1"/>
          </w:tcPr>
          <w:p w:rsidR="00CE76F2" w:rsidRPr="00F4753F" w:rsidRDefault="00CE76F2" w:rsidP="00B06CB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CÓDIGO DE ASIGNATURA:</w:t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76F2" w:rsidRPr="00F4753F" w:rsidTr="00205AD9">
        <w:trPr>
          <w:trHeight w:val="262"/>
        </w:trPr>
        <w:tc>
          <w:tcPr>
            <w:tcW w:w="565" w:type="dxa"/>
            <w:shd w:val="clear" w:color="auto" w:fill="FFFFFF" w:themeFill="background1"/>
          </w:tcPr>
          <w:p w:rsidR="00CE76F2" w:rsidRPr="00F4753F" w:rsidRDefault="00CE76F2" w:rsidP="00B06CB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CRÉDITOS:</w:t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76F2" w:rsidRPr="00F4753F" w:rsidTr="00205AD9">
        <w:trPr>
          <w:trHeight w:val="262"/>
        </w:trPr>
        <w:tc>
          <w:tcPr>
            <w:tcW w:w="565" w:type="dxa"/>
            <w:shd w:val="clear" w:color="auto" w:fill="FFFFFF" w:themeFill="background1"/>
          </w:tcPr>
          <w:p w:rsidR="00CE76F2" w:rsidRPr="00F4753F" w:rsidRDefault="00CE76F2" w:rsidP="00B06CB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SEMESTRE:</w:t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76F2" w:rsidRPr="00F4753F" w:rsidTr="00205AD9">
        <w:trPr>
          <w:trHeight w:val="262"/>
        </w:trPr>
        <w:tc>
          <w:tcPr>
            <w:tcW w:w="565" w:type="dxa"/>
            <w:shd w:val="clear" w:color="auto" w:fill="FFFFFF" w:themeFill="background1"/>
          </w:tcPr>
          <w:p w:rsidR="00CE76F2" w:rsidRPr="00F4753F" w:rsidRDefault="00CE76F2" w:rsidP="00B06CB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UNIDAD DE ORGANIZACIÓN CURRICULAR:</w:t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76F2" w:rsidRPr="00F4753F" w:rsidTr="00205AD9">
        <w:trPr>
          <w:trHeight w:val="262"/>
        </w:trPr>
        <w:tc>
          <w:tcPr>
            <w:tcW w:w="565" w:type="dxa"/>
            <w:shd w:val="clear" w:color="auto" w:fill="FFFFFF" w:themeFill="background1"/>
          </w:tcPr>
          <w:p w:rsidR="00CE76F2" w:rsidRPr="00F4753F" w:rsidRDefault="00CE76F2" w:rsidP="00B06CB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TIPO DE ASIGNATURA:</w:t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76F2" w:rsidRPr="00F4753F" w:rsidTr="00205AD9">
        <w:trPr>
          <w:trHeight w:val="262"/>
        </w:trPr>
        <w:tc>
          <w:tcPr>
            <w:tcW w:w="565" w:type="dxa"/>
            <w:shd w:val="clear" w:color="auto" w:fill="FFFFFF" w:themeFill="background1"/>
          </w:tcPr>
          <w:p w:rsidR="00CE76F2" w:rsidRPr="00F4753F" w:rsidRDefault="00CE76F2" w:rsidP="00B06CB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shd w:val="clear" w:color="auto" w:fill="FFFFFF" w:themeFill="background1"/>
            <w:vAlign w:val="center"/>
          </w:tcPr>
          <w:p w:rsidR="00CE76F2" w:rsidRPr="00F4753F" w:rsidRDefault="00CE76F2" w:rsidP="00EF7014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 xml:space="preserve">PROFESOR COORDINADOR DE </w:t>
            </w:r>
            <w:r w:rsidR="00EF7014" w:rsidRPr="00F4753F">
              <w:rPr>
                <w:rFonts w:ascii="Arial" w:hAnsi="Arial" w:cs="Arial"/>
                <w:sz w:val="14"/>
                <w:szCs w:val="14"/>
              </w:rPr>
              <w:t>ÁREA:</w:t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76F2" w:rsidRPr="00F4753F" w:rsidTr="00205AD9">
        <w:trPr>
          <w:trHeight w:val="262"/>
        </w:trPr>
        <w:tc>
          <w:tcPr>
            <w:tcW w:w="565" w:type="dxa"/>
            <w:shd w:val="clear" w:color="auto" w:fill="FFFFFF" w:themeFill="background1"/>
          </w:tcPr>
          <w:p w:rsidR="00CE76F2" w:rsidRPr="00F4753F" w:rsidRDefault="00CE76F2" w:rsidP="00B06CB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shd w:val="clear" w:color="auto" w:fill="FFFFFF" w:themeFill="background1"/>
            <w:vAlign w:val="center"/>
          </w:tcPr>
          <w:p w:rsidR="00CE76F2" w:rsidRPr="00F4753F" w:rsidRDefault="00CE76F2" w:rsidP="003B465F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 xml:space="preserve">PROFESORES </w:t>
            </w:r>
            <w:r w:rsidR="003B465F" w:rsidRPr="00F4753F">
              <w:rPr>
                <w:rFonts w:ascii="Arial" w:hAnsi="Arial" w:cs="Arial"/>
                <w:sz w:val="14"/>
                <w:szCs w:val="14"/>
              </w:rPr>
              <w:t>DE</w:t>
            </w:r>
            <w:r w:rsidRPr="00F4753F">
              <w:rPr>
                <w:rFonts w:ascii="Arial" w:hAnsi="Arial" w:cs="Arial"/>
                <w:sz w:val="14"/>
                <w:szCs w:val="14"/>
              </w:rPr>
              <w:t xml:space="preserve"> LA ASIGNATURA:</w:t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76F2" w:rsidRPr="00F4753F" w:rsidTr="00205AD9">
        <w:trPr>
          <w:trHeight w:val="262"/>
        </w:trPr>
        <w:tc>
          <w:tcPr>
            <w:tcW w:w="565" w:type="dxa"/>
            <w:shd w:val="clear" w:color="auto" w:fill="FFFFFF" w:themeFill="background1"/>
          </w:tcPr>
          <w:p w:rsidR="00CE76F2" w:rsidRPr="00F4753F" w:rsidRDefault="00CE76F2" w:rsidP="00B06CB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PERÍODO ACADÉMICO:</w:t>
            </w:r>
          </w:p>
        </w:tc>
        <w:tc>
          <w:tcPr>
            <w:tcW w:w="4958" w:type="dxa"/>
            <w:gridSpan w:val="4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76F2" w:rsidRPr="00F4753F" w:rsidTr="00205AD9">
        <w:trPr>
          <w:trHeight w:val="262"/>
        </w:trPr>
        <w:tc>
          <w:tcPr>
            <w:tcW w:w="565" w:type="dxa"/>
            <w:shd w:val="clear" w:color="auto" w:fill="FFFFFF" w:themeFill="background1"/>
          </w:tcPr>
          <w:p w:rsidR="00CE76F2" w:rsidRPr="00F4753F" w:rsidRDefault="00CE76F2" w:rsidP="00B06CB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N°. HORAS DE CLASE: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Presenciales:</w:t>
            </w:r>
          </w:p>
        </w:tc>
        <w:tc>
          <w:tcPr>
            <w:tcW w:w="1802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Prácticas: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76F2" w:rsidRPr="00F4753F" w:rsidTr="00205AD9">
        <w:trPr>
          <w:trHeight w:val="262"/>
        </w:trPr>
        <w:tc>
          <w:tcPr>
            <w:tcW w:w="565" w:type="dxa"/>
            <w:shd w:val="clear" w:color="auto" w:fill="FFFFFF" w:themeFill="background1"/>
          </w:tcPr>
          <w:p w:rsidR="00CE76F2" w:rsidRPr="00F4753F" w:rsidRDefault="00CE76F2" w:rsidP="00B06CB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N°. HORAS DE TUTORIAS: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CE76F2" w:rsidRPr="00F4753F" w:rsidRDefault="003B465F" w:rsidP="00B06CB6">
            <w:pPr>
              <w:pStyle w:val="Contenidodelatabla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Presenciales:</w:t>
            </w:r>
          </w:p>
        </w:tc>
        <w:tc>
          <w:tcPr>
            <w:tcW w:w="1802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CE76F2" w:rsidRPr="00F4753F" w:rsidRDefault="0055120C" w:rsidP="00B06CB6">
            <w:pPr>
              <w:pStyle w:val="Contenidodelatabla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Virtuales</w:t>
            </w:r>
            <w:r w:rsidR="003B465F" w:rsidRPr="00F4753F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CE76F2" w:rsidRPr="00F4753F" w:rsidRDefault="00CE76F2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465F" w:rsidRPr="00F4753F" w:rsidTr="00205AD9">
        <w:trPr>
          <w:trHeight w:val="262"/>
        </w:trPr>
        <w:tc>
          <w:tcPr>
            <w:tcW w:w="565" w:type="dxa"/>
            <w:vMerge w:val="restart"/>
            <w:shd w:val="clear" w:color="auto" w:fill="FFFFFF" w:themeFill="background1"/>
            <w:vAlign w:val="center"/>
          </w:tcPr>
          <w:p w:rsidR="003B465F" w:rsidRPr="00F4753F" w:rsidRDefault="003B465F" w:rsidP="003B465F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vMerge w:val="restart"/>
            <w:shd w:val="clear" w:color="auto" w:fill="FFFFFF" w:themeFill="background1"/>
            <w:vAlign w:val="center"/>
          </w:tcPr>
          <w:p w:rsidR="003B465F" w:rsidRPr="00F4753F" w:rsidRDefault="003B465F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PRERREQUISITOS</w:t>
            </w:r>
          </w:p>
        </w:tc>
        <w:tc>
          <w:tcPr>
            <w:tcW w:w="1352" w:type="dxa"/>
            <w:vMerge w:val="restart"/>
            <w:shd w:val="clear" w:color="auto" w:fill="FFFFFF" w:themeFill="background1"/>
            <w:vAlign w:val="center"/>
          </w:tcPr>
          <w:p w:rsidR="003B465F" w:rsidRPr="00F4753F" w:rsidRDefault="003B465F" w:rsidP="00B06CB6">
            <w:pPr>
              <w:pStyle w:val="Contenidodelatabla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Asignaturas:</w:t>
            </w:r>
          </w:p>
        </w:tc>
        <w:tc>
          <w:tcPr>
            <w:tcW w:w="1802" w:type="dxa"/>
            <w:shd w:val="clear" w:color="auto" w:fill="FFFFFF" w:themeFill="background1"/>
            <w:vAlign w:val="center"/>
          </w:tcPr>
          <w:p w:rsidR="003B465F" w:rsidRPr="00F4753F" w:rsidRDefault="003B465F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1" w:type="dxa"/>
            <w:vMerge w:val="restart"/>
            <w:shd w:val="clear" w:color="auto" w:fill="FFFFFF" w:themeFill="background1"/>
            <w:vAlign w:val="center"/>
          </w:tcPr>
          <w:p w:rsidR="003B465F" w:rsidRPr="00F4753F" w:rsidRDefault="003B465F" w:rsidP="00B06CB6">
            <w:pPr>
              <w:pStyle w:val="Contenidodelatabla"/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Códigos: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3B465F" w:rsidRPr="00F4753F" w:rsidRDefault="003B465F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17D26" w:rsidRPr="00F4753F" w:rsidTr="00205AD9">
        <w:trPr>
          <w:trHeight w:val="262"/>
        </w:trPr>
        <w:tc>
          <w:tcPr>
            <w:tcW w:w="565" w:type="dxa"/>
            <w:vMerge/>
            <w:shd w:val="clear" w:color="auto" w:fill="FFFFFF" w:themeFill="background1"/>
            <w:vAlign w:val="center"/>
          </w:tcPr>
          <w:p w:rsidR="00917D26" w:rsidRPr="00F4753F" w:rsidRDefault="00917D26" w:rsidP="003B465F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vMerge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dxa"/>
            <w:vMerge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2" w:type="dxa"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1" w:type="dxa"/>
            <w:vMerge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465F" w:rsidRPr="00F4753F" w:rsidTr="00205AD9">
        <w:trPr>
          <w:trHeight w:val="262"/>
        </w:trPr>
        <w:tc>
          <w:tcPr>
            <w:tcW w:w="565" w:type="dxa"/>
            <w:vMerge/>
            <w:shd w:val="clear" w:color="auto" w:fill="FFFFFF" w:themeFill="background1"/>
          </w:tcPr>
          <w:p w:rsidR="003B465F" w:rsidRPr="00F4753F" w:rsidRDefault="003B465F" w:rsidP="00B06CB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vMerge/>
            <w:shd w:val="clear" w:color="auto" w:fill="FFFFFF" w:themeFill="background1"/>
            <w:vAlign w:val="center"/>
          </w:tcPr>
          <w:p w:rsidR="003B465F" w:rsidRPr="00F4753F" w:rsidRDefault="003B465F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dxa"/>
            <w:vMerge/>
            <w:shd w:val="clear" w:color="auto" w:fill="FFFFFF" w:themeFill="background1"/>
            <w:vAlign w:val="center"/>
          </w:tcPr>
          <w:p w:rsidR="003B465F" w:rsidRPr="00F4753F" w:rsidRDefault="003B465F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2" w:type="dxa"/>
            <w:shd w:val="clear" w:color="auto" w:fill="FFFFFF" w:themeFill="background1"/>
            <w:vAlign w:val="center"/>
          </w:tcPr>
          <w:p w:rsidR="003B465F" w:rsidRPr="00F4753F" w:rsidRDefault="003B465F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1" w:type="dxa"/>
            <w:vMerge/>
            <w:shd w:val="clear" w:color="auto" w:fill="FFFFFF" w:themeFill="background1"/>
            <w:vAlign w:val="center"/>
          </w:tcPr>
          <w:p w:rsidR="003B465F" w:rsidRPr="00F4753F" w:rsidRDefault="003B465F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3B465F" w:rsidRPr="00F4753F" w:rsidRDefault="003B465F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17D26" w:rsidRPr="00F4753F" w:rsidTr="00205AD9">
        <w:trPr>
          <w:trHeight w:val="262"/>
        </w:trPr>
        <w:tc>
          <w:tcPr>
            <w:tcW w:w="565" w:type="dxa"/>
            <w:vMerge w:val="restart"/>
            <w:shd w:val="clear" w:color="auto" w:fill="FFFFFF" w:themeFill="background1"/>
            <w:vAlign w:val="center"/>
          </w:tcPr>
          <w:p w:rsidR="00917D26" w:rsidRPr="00F4753F" w:rsidRDefault="00917D26" w:rsidP="00917D2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vMerge w:val="restart"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CORREQUISITOS</w:t>
            </w:r>
          </w:p>
        </w:tc>
        <w:tc>
          <w:tcPr>
            <w:tcW w:w="1352" w:type="dxa"/>
            <w:vMerge w:val="restart"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Asignaturas:</w:t>
            </w:r>
          </w:p>
        </w:tc>
        <w:tc>
          <w:tcPr>
            <w:tcW w:w="1802" w:type="dxa"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1" w:type="dxa"/>
            <w:vMerge w:val="restart"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Códigos: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17D26" w:rsidRPr="00F4753F" w:rsidTr="00205AD9">
        <w:trPr>
          <w:trHeight w:val="262"/>
        </w:trPr>
        <w:tc>
          <w:tcPr>
            <w:tcW w:w="565" w:type="dxa"/>
            <w:vMerge/>
            <w:shd w:val="clear" w:color="auto" w:fill="FFFFFF" w:themeFill="background1"/>
            <w:vAlign w:val="center"/>
          </w:tcPr>
          <w:p w:rsidR="00917D26" w:rsidRPr="00F4753F" w:rsidRDefault="00917D26" w:rsidP="00917D26">
            <w:pPr>
              <w:pStyle w:val="Prrafodelista"/>
              <w:numPr>
                <w:ilvl w:val="1"/>
                <w:numId w:val="5"/>
              </w:numPr>
              <w:spacing w:before="60" w:after="60"/>
              <w:ind w:left="0" w:right="459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vMerge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dxa"/>
            <w:vMerge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2" w:type="dxa"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1" w:type="dxa"/>
            <w:vMerge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17D26" w:rsidRPr="00F4753F" w:rsidTr="00205AD9">
        <w:trPr>
          <w:trHeight w:val="262"/>
        </w:trPr>
        <w:tc>
          <w:tcPr>
            <w:tcW w:w="565" w:type="dxa"/>
            <w:vMerge/>
            <w:shd w:val="clear" w:color="auto" w:fill="FFFFFF" w:themeFill="background1"/>
          </w:tcPr>
          <w:p w:rsidR="00917D26" w:rsidRPr="00F4753F" w:rsidRDefault="00917D26" w:rsidP="00917D26">
            <w:pPr>
              <w:pStyle w:val="Prrafodelista"/>
              <w:spacing w:before="60" w:after="60"/>
              <w:ind w:left="0" w:right="45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6" w:type="dxa"/>
            <w:vMerge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spacing w:before="60" w:after="60"/>
              <w:ind w:right="45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dxa"/>
            <w:vMerge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2" w:type="dxa"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1" w:type="dxa"/>
            <w:vMerge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917D26" w:rsidRPr="00F4753F" w:rsidRDefault="00917D26" w:rsidP="00B06CB6">
            <w:pPr>
              <w:pStyle w:val="Contenidodelatabla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17D26" w:rsidRPr="00F4753F" w:rsidRDefault="00917D26" w:rsidP="00917D26">
      <w:pPr>
        <w:rPr>
          <w:rFonts w:ascii="Arial" w:hAnsi="Arial" w:cs="Arial"/>
          <w:sz w:val="14"/>
          <w:szCs w:val="14"/>
        </w:rPr>
      </w:pPr>
    </w:p>
    <w:p w:rsidR="0095512C" w:rsidRPr="00F4753F" w:rsidRDefault="00BB0CD6" w:rsidP="00504C95">
      <w:pPr>
        <w:pStyle w:val="Ttulo1"/>
        <w:numPr>
          <w:ilvl w:val="0"/>
          <w:numId w:val="47"/>
        </w:numPr>
        <w:rPr>
          <w:rFonts w:ascii="Arial" w:hAnsi="Arial" w:cs="Arial"/>
          <w:sz w:val="14"/>
          <w:szCs w:val="14"/>
        </w:rPr>
      </w:pPr>
      <w:r w:rsidRPr="00F4753F">
        <w:rPr>
          <w:rFonts w:ascii="Arial" w:hAnsi="Arial" w:cs="Arial"/>
          <w:sz w:val="14"/>
          <w:szCs w:val="14"/>
        </w:rPr>
        <w:t>DESCRIPCIÓN DE LA ASIGNATURA</w:t>
      </w:r>
    </w:p>
    <w:p w:rsidR="00504C95" w:rsidRPr="00F4753F" w:rsidRDefault="00504C95" w:rsidP="00504C95">
      <w:pPr>
        <w:rPr>
          <w:rFonts w:ascii="Arial" w:hAnsi="Arial" w:cs="Arial"/>
          <w:sz w:val="14"/>
          <w:szCs w:val="14"/>
        </w:rPr>
      </w:pPr>
    </w:p>
    <w:p w:rsidR="007E7428" w:rsidRPr="00F4753F" w:rsidRDefault="007E7428" w:rsidP="00B06CB6">
      <w:pPr>
        <w:pStyle w:val="Ttulo1"/>
        <w:numPr>
          <w:ilvl w:val="0"/>
          <w:numId w:val="47"/>
        </w:numPr>
        <w:jc w:val="both"/>
        <w:rPr>
          <w:rFonts w:ascii="Arial" w:hAnsi="Arial" w:cs="Arial"/>
          <w:sz w:val="14"/>
          <w:szCs w:val="14"/>
        </w:rPr>
      </w:pPr>
      <w:r w:rsidRPr="00F4753F">
        <w:rPr>
          <w:rFonts w:ascii="Arial" w:hAnsi="Arial" w:cs="Arial"/>
          <w:sz w:val="14"/>
          <w:szCs w:val="14"/>
        </w:rPr>
        <w:t>OBJETIVO</w:t>
      </w:r>
      <w:r w:rsidR="00AC45F8" w:rsidRPr="00F4753F">
        <w:rPr>
          <w:rFonts w:ascii="Arial" w:hAnsi="Arial" w:cs="Arial"/>
          <w:sz w:val="14"/>
          <w:szCs w:val="14"/>
        </w:rPr>
        <w:t xml:space="preserve"> GENERAL</w:t>
      </w:r>
      <w:r w:rsidRPr="00F4753F">
        <w:rPr>
          <w:rFonts w:ascii="Arial" w:hAnsi="Arial" w:cs="Arial"/>
          <w:sz w:val="14"/>
          <w:szCs w:val="14"/>
        </w:rPr>
        <w:t xml:space="preserve"> DE LA ASIGNATURA (Con fundamento en los objetivos generales de la carrera)</w:t>
      </w:r>
    </w:p>
    <w:p w:rsidR="007E7428" w:rsidRPr="00F4753F" w:rsidRDefault="007E7428" w:rsidP="00AC45F8">
      <w:pPr>
        <w:pStyle w:val="Prrafodelista"/>
        <w:spacing w:after="0" w:line="240" w:lineRule="auto"/>
        <w:ind w:left="0"/>
        <w:rPr>
          <w:rFonts w:ascii="Arial" w:hAnsi="Arial" w:cs="Arial"/>
          <w:sz w:val="14"/>
          <w:szCs w:val="14"/>
        </w:rPr>
      </w:pPr>
    </w:p>
    <w:p w:rsidR="00917D26" w:rsidRPr="00F4753F" w:rsidRDefault="00917D26" w:rsidP="00AC45F8">
      <w:pPr>
        <w:pStyle w:val="Prrafodelista"/>
        <w:spacing w:after="0" w:line="240" w:lineRule="auto"/>
        <w:ind w:left="0"/>
        <w:rPr>
          <w:rFonts w:ascii="Arial" w:hAnsi="Arial" w:cs="Arial"/>
          <w:sz w:val="14"/>
          <w:szCs w:val="14"/>
        </w:rPr>
      </w:pPr>
    </w:p>
    <w:p w:rsidR="00225C0E" w:rsidRPr="00F4753F" w:rsidRDefault="00225C0E" w:rsidP="00B06CB6">
      <w:pPr>
        <w:pStyle w:val="Ttulo1"/>
        <w:numPr>
          <w:ilvl w:val="0"/>
          <w:numId w:val="47"/>
        </w:numPr>
        <w:jc w:val="both"/>
        <w:rPr>
          <w:rFonts w:ascii="Arial" w:hAnsi="Arial" w:cs="Arial"/>
          <w:sz w:val="14"/>
          <w:szCs w:val="14"/>
        </w:rPr>
      </w:pPr>
      <w:r w:rsidRPr="00F4753F">
        <w:rPr>
          <w:rFonts w:ascii="Arial" w:hAnsi="Arial" w:cs="Arial"/>
          <w:sz w:val="14"/>
          <w:szCs w:val="14"/>
        </w:rPr>
        <w:t>OBJETIVO</w:t>
      </w:r>
      <w:r w:rsidR="00473ACC" w:rsidRPr="00F4753F">
        <w:rPr>
          <w:rFonts w:ascii="Arial" w:hAnsi="Arial" w:cs="Arial"/>
          <w:sz w:val="14"/>
          <w:szCs w:val="14"/>
        </w:rPr>
        <w:t>S ESPECÍFICOS D</w:t>
      </w:r>
      <w:r w:rsidR="00287568" w:rsidRPr="00F4753F">
        <w:rPr>
          <w:rFonts w:ascii="Arial" w:hAnsi="Arial" w:cs="Arial"/>
          <w:sz w:val="14"/>
          <w:szCs w:val="14"/>
        </w:rPr>
        <w:t>E</w:t>
      </w:r>
      <w:r w:rsidR="00473ACC" w:rsidRPr="00F4753F">
        <w:rPr>
          <w:rFonts w:ascii="Arial" w:hAnsi="Arial" w:cs="Arial"/>
          <w:sz w:val="14"/>
          <w:szCs w:val="14"/>
        </w:rPr>
        <w:t xml:space="preserve"> </w:t>
      </w:r>
      <w:r w:rsidR="00287568" w:rsidRPr="00F4753F">
        <w:rPr>
          <w:rFonts w:ascii="Arial" w:hAnsi="Arial" w:cs="Arial"/>
          <w:sz w:val="14"/>
          <w:szCs w:val="14"/>
        </w:rPr>
        <w:t>LA ASIGNATURA (Con fundamento en los objetivos generales de la carrera)</w:t>
      </w:r>
    </w:p>
    <w:p w:rsidR="001100DA" w:rsidRPr="00F4753F" w:rsidRDefault="001100DA" w:rsidP="001100DA">
      <w:pPr>
        <w:pStyle w:val="Prrafodelista"/>
        <w:spacing w:after="0" w:line="240" w:lineRule="auto"/>
        <w:ind w:left="0"/>
        <w:rPr>
          <w:rFonts w:ascii="Arial" w:hAnsi="Arial" w:cs="Arial"/>
          <w:sz w:val="14"/>
          <w:szCs w:val="14"/>
        </w:rPr>
      </w:pPr>
    </w:p>
    <w:p w:rsidR="00D40026" w:rsidRPr="00F4753F" w:rsidRDefault="00D40026" w:rsidP="00AC45F8">
      <w:pPr>
        <w:tabs>
          <w:tab w:val="left" w:pos="204"/>
        </w:tabs>
        <w:rPr>
          <w:rFonts w:ascii="Arial" w:hAnsi="Arial" w:cs="Arial"/>
          <w:sz w:val="14"/>
          <w:szCs w:val="14"/>
        </w:rPr>
      </w:pPr>
    </w:p>
    <w:p w:rsidR="00B06CB6" w:rsidRPr="00F4753F" w:rsidRDefault="00B06CB6" w:rsidP="00B06CB6">
      <w:pPr>
        <w:pStyle w:val="Ttulo1"/>
        <w:numPr>
          <w:ilvl w:val="0"/>
          <w:numId w:val="47"/>
        </w:numPr>
        <w:jc w:val="both"/>
        <w:rPr>
          <w:rFonts w:ascii="Arial" w:hAnsi="Arial" w:cs="Arial"/>
          <w:sz w:val="14"/>
          <w:szCs w:val="14"/>
        </w:rPr>
      </w:pPr>
      <w:r w:rsidRPr="00F4753F">
        <w:rPr>
          <w:rFonts w:ascii="Arial" w:hAnsi="Arial" w:cs="Arial"/>
          <w:sz w:val="14"/>
          <w:szCs w:val="14"/>
        </w:rPr>
        <w:t xml:space="preserve">CONTRIBUCIÓN DE LA ASIGNATURA EN LA FORMACIÓN DEL PROFESIONAL (Perfil de Egreso) </w:t>
      </w:r>
    </w:p>
    <w:p w:rsidR="00917D26" w:rsidRPr="00F4753F" w:rsidRDefault="00917D26" w:rsidP="003B465F">
      <w:pPr>
        <w:rPr>
          <w:rFonts w:ascii="Arial" w:hAnsi="Arial" w:cs="Arial"/>
          <w:sz w:val="14"/>
          <w:szCs w:val="14"/>
        </w:rPr>
      </w:pPr>
    </w:p>
    <w:p w:rsidR="00504C95" w:rsidRPr="00F4753F" w:rsidRDefault="00504C95" w:rsidP="003B465F">
      <w:pPr>
        <w:rPr>
          <w:rFonts w:ascii="Arial" w:hAnsi="Arial" w:cs="Arial"/>
          <w:sz w:val="14"/>
          <w:szCs w:val="14"/>
        </w:rPr>
      </w:pPr>
    </w:p>
    <w:p w:rsidR="008B5E2B" w:rsidRPr="00F4753F" w:rsidRDefault="008B5E2B" w:rsidP="00B06CB6">
      <w:pPr>
        <w:pStyle w:val="Ttulo1"/>
        <w:numPr>
          <w:ilvl w:val="0"/>
          <w:numId w:val="47"/>
        </w:numPr>
        <w:jc w:val="both"/>
        <w:rPr>
          <w:rFonts w:ascii="Arial" w:hAnsi="Arial" w:cs="Arial"/>
          <w:sz w:val="14"/>
          <w:szCs w:val="14"/>
        </w:rPr>
      </w:pPr>
      <w:r w:rsidRPr="00F4753F">
        <w:rPr>
          <w:rFonts w:ascii="Arial" w:hAnsi="Arial" w:cs="Arial"/>
          <w:sz w:val="14"/>
          <w:szCs w:val="14"/>
        </w:rPr>
        <w:t>RESULTADO</w:t>
      </w:r>
      <w:r w:rsidR="00BA3FF1" w:rsidRPr="00F4753F">
        <w:rPr>
          <w:rFonts w:ascii="Arial" w:hAnsi="Arial" w:cs="Arial"/>
          <w:sz w:val="14"/>
          <w:szCs w:val="14"/>
        </w:rPr>
        <w:t>S</w:t>
      </w:r>
      <w:r w:rsidRPr="00F4753F">
        <w:rPr>
          <w:rFonts w:ascii="Arial" w:hAnsi="Arial" w:cs="Arial"/>
          <w:sz w:val="14"/>
          <w:szCs w:val="14"/>
        </w:rPr>
        <w:t xml:space="preserve"> DE APRENDIZAJE</w:t>
      </w:r>
      <w:r w:rsidR="00BA3FF1" w:rsidRPr="00F4753F">
        <w:rPr>
          <w:rFonts w:ascii="Arial" w:hAnsi="Arial" w:cs="Arial"/>
          <w:sz w:val="14"/>
          <w:szCs w:val="14"/>
        </w:rPr>
        <w:t xml:space="preserve"> </w:t>
      </w:r>
      <w:r w:rsidR="00747D5D" w:rsidRPr="00F4753F">
        <w:rPr>
          <w:rFonts w:ascii="Arial" w:hAnsi="Arial" w:cs="Arial"/>
          <w:sz w:val="14"/>
          <w:szCs w:val="14"/>
        </w:rPr>
        <w:t>DE LA ASIGNATURA</w:t>
      </w:r>
      <w:r w:rsidR="0000429C" w:rsidRPr="00F4753F">
        <w:rPr>
          <w:rFonts w:ascii="Arial" w:hAnsi="Arial" w:cs="Arial"/>
          <w:sz w:val="14"/>
          <w:szCs w:val="14"/>
        </w:rPr>
        <w:t>: (Para alcanzar los resultados de aprendizaje del perfil de egreso de la carrera)</w:t>
      </w:r>
    </w:p>
    <w:p w:rsidR="00117D61" w:rsidRPr="00F4753F" w:rsidRDefault="00117D61" w:rsidP="00AC45F8">
      <w:pPr>
        <w:rPr>
          <w:rFonts w:ascii="Arial" w:hAnsi="Arial" w:cs="Arial"/>
          <w:sz w:val="14"/>
          <w:szCs w:val="14"/>
        </w:rPr>
      </w:pPr>
    </w:p>
    <w:p w:rsidR="00917D26" w:rsidRPr="00F4753F" w:rsidRDefault="00917D26" w:rsidP="00AC45F8">
      <w:pPr>
        <w:rPr>
          <w:rFonts w:ascii="Arial" w:hAnsi="Arial" w:cs="Arial"/>
          <w:sz w:val="14"/>
          <w:szCs w:val="14"/>
        </w:rPr>
      </w:pPr>
    </w:p>
    <w:p w:rsidR="00B42C57" w:rsidRPr="00F4753F" w:rsidRDefault="00B42C57" w:rsidP="00AC45F8">
      <w:pPr>
        <w:rPr>
          <w:rFonts w:ascii="Arial" w:hAnsi="Arial" w:cs="Arial"/>
          <w:sz w:val="14"/>
          <w:szCs w:val="14"/>
        </w:rPr>
      </w:pPr>
    </w:p>
    <w:p w:rsidR="00B42C57" w:rsidRPr="00F4753F" w:rsidRDefault="00B42C57" w:rsidP="00AC45F8">
      <w:pPr>
        <w:rPr>
          <w:rFonts w:ascii="Arial" w:hAnsi="Arial" w:cs="Arial"/>
          <w:sz w:val="14"/>
          <w:szCs w:val="14"/>
        </w:rPr>
      </w:pPr>
    </w:p>
    <w:p w:rsidR="00B42C57" w:rsidRPr="00F4753F" w:rsidRDefault="00B42C57" w:rsidP="00AC45F8">
      <w:pPr>
        <w:rPr>
          <w:rFonts w:ascii="Arial" w:hAnsi="Arial" w:cs="Arial"/>
          <w:sz w:val="14"/>
          <w:szCs w:val="14"/>
        </w:rPr>
      </w:pPr>
    </w:p>
    <w:p w:rsidR="00917D26" w:rsidRPr="00F4753F" w:rsidRDefault="00917D26" w:rsidP="00AC45F8">
      <w:pPr>
        <w:rPr>
          <w:rFonts w:ascii="Arial" w:hAnsi="Arial" w:cs="Arial"/>
          <w:sz w:val="14"/>
          <w:szCs w:val="14"/>
        </w:rPr>
      </w:pPr>
    </w:p>
    <w:p w:rsidR="00504C95" w:rsidRPr="00F4753F" w:rsidRDefault="00504C95" w:rsidP="00AC45F8">
      <w:pPr>
        <w:rPr>
          <w:rFonts w:ascii="Arial" w:hAnsi="Arial" w:cs="Arial"/>
          <w:sz w:val="14"/>
          <w:szCs w:val="14"/>
        </w:rPr>
      </w:pPr>
    </w:p>
    <w:p w:rsidR="00F4753F" w:rsidRPr="00F4753F" w:rsidRDefault="00F4753F" w:rsidP="00AC45F8">
      <w:pPr>
        <w:rPr>
          <w:rFonts w:ascii="Arial" w:hAnsi="Arial" w:cs="Arial"/>
          <w:sz w:val="14"/>
          <w:szCs w:val="14"/>
        </w:rPr>
      </w:pPr>
    </w:p>
    <w:p w:rsidR="00F4753F" w:rsidRDefault="00F4753F" w:rsidP="00AC45F8">
      <w:pPr>
        <w:rPr>
          <w:rFonts w:ascii="Arial" w:hAnsi="Arial" w:cs="Arial"/>
          <w:sz w:val="14"/>
          <w:szCs w:val="14"/>
        </w:rPr>
      </w:pPr>
    </w:p>
    <w:p w:rsidR="00F4753F" w:rsidRDefault="00F4753F" w:rsidP="00AC45F8">
      <w:pPr>
        <w:rPr>
          <w:rFonts w:ascii="Arial" w:hAnsi="Arial" w:cs="Arial"/>
          <w:sz w:val="14"/>
          <w:szCs w:val="14"/>
        </w:rPr>
      </w:pPr>
    </w:p>
    <w:p w:rsidR="00F4753F" w:rsidRDefault="00F4753F" w:rsidP="00AC45F8">
      <w:pPr>
        <w:rPr>
          <w:rFonts w:ascii="Arial" w:hAnsi="Arial" w:cs="Arial"/>
          <w:sz w:val="14"/>
          <w:szCs w:val="14"/>
        </w:rPr>
      </w:pPr>
    </w:p>
    <w:p w:rsidR="00F4753F" w:rsidRDefault="00F4753F" w:rsidP="00AC45F8">
      <w:pPr>
        <w:rPr>
          <w:rFonts w:ascii="Arial" w:hAnsi="Arial" w:cs="Arial"/>
          <w:sz w:val="14"/>
          <w:szCs w:val="14"/>
        </w:rPr>
      </w:pPr>
    </w:p>
    <w:p w:rsidR="00F4753F" w:rsidRDefault="00F4753F" w:rsidP="00AC45F8">
      <w:pPr>
        <w:rPr>
          <w:rFonts w:ascii="Arial" w:hAnsi="Arial" w:cs="Arial"/>
          <w:sz w:val="14"/>
          <w:szCs w:val="14"/>
        </w:rPr>
      </w:pPr>
    </w:p>
    <w:p w:rsidR="00F4753F" w:rsidRDefault="00F4753F" w:rsidP="00AC45F8">
      <w:pPr>
        <w:rPr>
          <w:rFonts w:ascii="Arial" w:hAnsi="Arial" w:cs="Arial"/>
          <w:sz w:val="14"/>
          <w:szCs w:val="14"/>
        </w:rPr>
      </w:pPr>
    </w:p>
    <w:p w:rsidR="00F4753F" w:rsidRPr="00F4753F" w:rsidRDefault="00F4753F" w:rsidP="00AC45F8">
      <w:pPr>
        <w:rPr>
          <w:rFonts w:ascii="Arial" w:hAnsi="Arial" w:cs="Arial"/>
          <w:sz w:val="14"/>
          <w:szCs w:val="14"/>
        </w:rPr>
      </w:pPr>
    </w:p>
    <w:p w:rsidR="00F4753F" w:rsidRPr="00F4753F" w:rsidRDefault="00F4753F" w:rsidP="00AC45F8">
      <w:pPr>
        <w:rPr>
          <w:rFonts w:ascii="Arial" w:hAnsi="Arial" w:cs="Arial"/>
          <w:sz w:val="14"/>
          <w:szCs w:val="14"/>
        </w:rPr>
      </w:pPr>
    </w:p>
    <w:p w:rsidR="00F4753F" w:rsidRPr="00F4753F" w:rsidRDefault="00F4753F" w:rsidP="00AC45F8">
      <w:pPr>
        <w:rPr>
          <w:rFonts w:ascii="Arial" w:hAnsi="Arial" w:cs="Arial"/>
          <w:sz w:val="14"/>
          <w:szCs w:val="14"/>
        </w:rPr>
      </w:pPr>
    </w:p>
    <w:p w:rsidR="004F34C0" w:rsidRPr="00F4753F" w:rsidRDefault="004F34C0" w:rsidP="00CA5498">
      <w:pPr>
        <w:pStyle w:val="Ttulo1"/>
        <w:numPr>
          <w:ilvl w:val="0"/>
          <w:numId w:val="47"/>
        </w:numPr>
        <w:jc w:val="both"/>
        <w:rPr>
          <w:rFonts w:ascii="Arial" w:hAnsi="Arial" w:cs="Arial"/>
          <w:sz w:val="14"/>
          <w:szCs w:val="14"/>
        </w:rPr>
      </w:pPr>
      <w:r w:rsidRPr="00F4753F">
        <w:rPr>
          <w:rFonts w:ascii="Arial" w:hAnsi="Arial" w:cs="Arial"/>
          <w:sz w:val="14"/>
          <w:szCs w:val="14"/>
        </w:rPr>
        <w:lastRenderedPageBreak/>
        <w:t>P</w:t>
      </w:r>
      <w:r w:rsidR="00EE16EB" w:rsidRPr="00F4753F">
        <w:rPr>
          <w:rFonts w:ascii="Arial" w:hAnsi="Arial" w:cs="Arial"/>
          <w:sz w:val="14"/>
          <w:szCs w:val="14"/>
        </w:rPr>
        <w:t xml:space="preserve">ROGRAMACIÓN DE UNIDADES </w:t>
      </w:r>
      <w:r w:rsidR="00207F46" w:rsidRPr="00F4753F">
        <w:rPr>
          <w:rFonts w:ascii="Arial" w:hAnsi="Arial" w:cs="Arial"/>
          <w:sz w:val="14"/>
          <w:szCs w:val="14"/>
        </w:rPr>
        <w:t xml:space="preserve">CURRICULARES </w:t>
      </w:r>
    </w:p>
    <w:tbl>
      <w:tblPr>
        <w:tblStyle w:val="Tablaconcuadrcula"/>
        <w:tblW w:w="10268" w:type="dxa"/>
        <w:tblLook w:val="04A0" w:firstRow="1" w:lastRow="0" w:firstColumn="1" w:lastColumn="0" w:noHBand="0" w:noVBand="1"/>
      </w:tblPr>
      <w:tblGrid>
        <w:gridCol w:w="2179"/>
        <w:gridCol w:w="816"/>
        <w:gridCol w:w="723"/>
        <w:gridCol w:w="95"/>
        <w:gridCol w:w="819"/>
        <w:gridCol w:w="438"/>
        <w:gridCol w:w="444"/>
        <w:gridCol w:w="1548"/>
        <w:gridCol w:w="814"/>
        <w:gridCol w:w="311"/>
        <w:gridCol w:w="2081"/>
      </w:tblGrid>
      <w:tr w:rsidR="002833CF" w:rsidRPr="00F4753F" w:rsidTr="001C1C3D">
        <w:tc>
          <w:tcPr>
            <w:tcW w:w="10268" w:type="dxa"/>
            <w:gridSpan w:val="11"/>
            <w:vAlign w:val="center"/>
          </w:tcPr>
          <w:p w:rsidR="002833CF" w:rsidRPr="00F4753F" w:rsidRDefault="002833CF" w:rsidP="00B42C57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 xml:space="preserve">DATOS INFORMATIVOS DE LA UNIDAD CURRICULAR No. </w:t>
            </w:r>
          </w:p>
        </w:tc>
      </w:tr>
      <w:tr w:rsidR="004F6065" w:rsidRPr="00F4753F" w:rsidTr="001C1C3D">
        <w:tc>
          <w:tcPr>
            <w:tcW w:w="2995" w:type="dxa"/>
            <w:gridSpan w:val="2"/>
            <w:vAlign w:val="center"/>
          </w:tcPr>
          <w:p w:rsidR="004F6065" w:rsidRPr="00F4753F" w:rsidRDefault="004F6065" w:rsidP="001C1C3D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NOMBRE DE LA UNIDAD:</w:t>
            </w:r>
          </w:p>
        </w:tc>
        <w:tc>
          <w:tcPr>
            <w:tcW w:w="7273" w:type="dxa"/>
            <w:gridSpan w:val="9"/>
          </w:tcPr>
          <w:p w:rsidR="004F6065" w:rsidRPr="00F4753F" w:rsidRDefault="004F6065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6065" w:rsidRPr="00F4753F" w:rsidTr="001C1C3D">
        <w:tc>
          <w:tcPr>
            <w:tcW w:w="2995" w:type="dxa"/>
            <w:gridSpan w:val="2"/>
            <w:vAlign w:val="center"/>
          </w:tcPr>
          <w:p w:rsidR="004F6065" w:rsidRPr="00F4753F" w:rsidRDefault="004F6065" w:rsidP="001C1C3D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OBJETIVO DE LA UNIDAD:</w:t>
            </w:r>
          </w:p>
        </w:tc>
        <w:tc>
          <w:tcPr>
            <w:tcW w:w="7273" w:type="dxa"/>
            <w:gridSpan w:val="9"/>
          </w:tcPr>
          <w:p w:rsidR="004F6065" w:rsidRPr="00F4753F" w:rsidRDefault="004F6065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6065" w:rsidRPr="00F4753F" w:rsidTr="00F4753F">
        <w:trPr>
          <w:trHeight w:val="169"/>
        </w:trPr>
        <w:tc>
          <w:tcPr>
            <w:tcW w:w="2995" w:type="dxa"/>
            <w:gridSpan w:val="2"/>
            <w:vAlign w:val="center"/>
          </w:tcPr>
          <w:p w:rsidR="004F6065" w:rsidRPr="00F4753F" w:rsidRDefault="004F6065" w:rsidP="001C1C3D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RESULTADOS DE APRENDIZAJE DE LA UNIDAD:</w:t>
            </w:r>
          </w:p>
        </w:tc>
        <w:tc>
          <w:tcPr>
            <w:tcW w:w="7273" w:type="dxa"/>
            <w:gridSpan w:val="9"/>
          </w:tcPr>
          <w:p w:rsidR="004F6065" w:rsidRPr="00F4753F" w:rsidRDefault="004F6065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33CF" w:rsidRPr="00F4753F" w:rsidTr="00F4753F">
        <w:trPr>
          <w:trHeight w:val="132"/>
        </w:trPr>
        <w:tc>
          <w:tcPr>
            <w:tcW w:w="2995" w:type="dxa"/>
            <w:gridSpan w:val="2"/>
            <w:vMerge w:val="restart"/>
            <w:vAlign w:val="center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CÁLCULO DE HORAS DE LA UNIDAD</w:t>
            </w:r>
          </w:p>
        </w:tc>
        <w:tc>
          <w:tcPr>
            <w:tcW w:w="2075" w:type="dxa"/>
            <w:gridSpan w:val="4"/>
            <w:vMerge w:val="restart"/>
            <w:vAlign w:val="center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ESCENARIOS DE APRENDIZAJE</w:t>
            </w:r>
          </w:p>
        </w:tc>
        <w:tc>
          <w:tcPr>
            <w:tcW w:w="3117" w:type="dxa"/>
            <w:gridSpan w:val="4"/>
            <w:vAlign w:val="center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  <w:lang w:val="es-ES"/>
              </w:rPr>
              <w:t>N°. Horas aprendizaje Teóricas</w:t>
            </w:r>
          </w:p>
        </w:tc>
        <w:tc>
          <w:tcPr>
            <w:tcW w:w="2081" w:type="dxa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33CF" w:rsidRPr="00F4753F" w:rsidTr="00F4753F">
        <w:trPr>
          <w:trHeight w:val="219"/>
        </w:trPr>
        <w:tc>
          <w:tcPr>
            <w:tcW w:w="2995" w:type="dxa"/>
            <w:gridSpan w:val="2"/>
            <w:vMerge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75" w:type="dxa"/>
            <w:gridSpan w:val="4"/>
            <w:vMerge/>
            <w:vAlign w:val="center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17" w:type="dxa"/>
            <w:gridSpan w:val="4"/>
            <w:vAlign w:val="center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  <w:lang w:val="es-ES"/>
              </w:rPr>
              <w:t>N°. Horas Prácticas- laboratorio</w:t>
            </w:r>
          </w:p>
        </w:tc>
        <w:tc>
          <w:tcPr>
            <w:tcW w:w="2081" w:type="dxa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33CF" w:rsidRPr="00F4753F" w:rsidTr="00F4753F">
        <w:trPr>
          <w:trHeight w:val="123"/>
        </w:trPr>
        <w:tc>
          <w:tcPr>
            <w:tcW w:w="2995" w:type="dxa"/>
            <w:gridSpan w:val="2"/>
            <w:vMerge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75" w:type="dxa"/>
            <w:gridSpan w:val="4"/>
            <w:vMerge w:val="restart"/>
            <w:vAlign w:val="center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TUTORÍAS</w:t>
            </w:r>
          </w:p>
        </w:tc>
        <w:tc>
          <w:tcPr>
            <w:tcW w:w="3117" w:type="dxa"/>
            <w:gridSpan w:val="4"/>
            <w:vAlign w:val="center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bCs/>
                <w:sz w:val="14"/>
                <w:szCs w:val="14"/>
                <w:lang w:val="es-ES"/>
              </w:rPr>
              <w:t>N°. Horas Presenciales</w:t>
            </w:r>
          </w:p>
        </w:tc>
        <w:tc>
          <w:tcPr>
            <w:tcW w:w="2081" w:type="dxa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33CF" w:rsidRPr="00F4753F" w:rsidTr="00F4753F">
        <w:trPr>
          <w:trHeight w:val="70"/>
        </w:trPr>
        <w:tc>
          <w:tcPr>
            <w:tcW w:w="2995" w:type="dxa"/>
            <w:gridSpan w:val="2"/>
            <w:vMerge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75" w:type="dxa"/>
            <w:gridSpan w:val="4"/>
            <w:vMerge/>
            <w:vAlign w:val="center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17" w:type="dxa"/>
            <w:gridSpan w:val="4"/>
            <w:vAlign w:val="center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  <w:lang w:val="es-ES"/>
              </w:rPr>
              <w:t>N°. Horas Aprendizaje Aula Virtual</w:t>
            </w:r>
          </w:p>
        </w:tc>
        <w:tc>
          <w:tcPr>
            <w:tcW w:w="2081" w:type="dxa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33CF" w:rsidRPr="00F4753F" w:rsidTr="00F4753F">
        <w:trPr>
          <w:trHeight w:val="157"/>
        </w:trPr>
        <w:tc>
          <w:tcPr>
            <w:tcW w:w="2995" w:type="dxa"/>
            <w:gridSpan w:val="2"/>
            <w:vMerge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TRABAJO AUTÓNOMO</w:t>
            </w:r>
          </w:p>
        </w:tc>
        <w:tc>
          <w:tcPr>
            <w:tcW w:w="3117" w:type="dxa"/>
            <w:gridSpan w:val="4"/>
            <w:vAlign w:val="center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bCs/>
                <w:sz w:val="14"/>
                <w:szCs w:val="14"/>
                <w:lang w:val="es-ES"/>
              </w:rPr>
              <w:t>Horas de Trabajo Autónomo</w:t>
            </w:r>
          </w:p>
        </w:tc>
        <w:tc>
          <w:tcPr>
            <w:tcW w:w="2081" w:type="dxa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33CF" w:rsidRPr="00F4753F" w:rsidTr="00F4753F">
        <w:trPr>
          <w:trHeight w:val="201"/>
        </w:trPr>
        <w:tc>
          <w:tcPr>
            <w:tcW w:w="10268" w:type="dxa"/>
            <w:gridSpan w:val="11"/>
            <w:vAlign w:val="center"/>
          </w:tcPr>
          <w:p w:rsidR="002833CF" w:rsidRPr="00F4753F" w:rsidRDefault="002833CF" w:rsidP="00341294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PROGRAMACIÓN CURRICULAR</w:t>
            </w:r>
          </w:p>
        </w:tc>
      </w:tr>
      <w:tr w:rsidR="002833CF" w:rsidRPr="00F4753F" w:rsidTr="001C1C3D">
        <w:trPr>
          <w:trHeight w:val="477"/>
        </w:trPr>
        <w:tc>
          <w:tcPr>
            <w:tcW w:w="3813" w:type="dxa"/>
            <w:gridSpan w:val="4"/>
            <w:vAlign w:val="center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CONTENIDOS</w:t>
            </w:r>
          </w:p>
        </w:tc>
        <w:tc>
          <w:tcPr>
            <w:tcW w:w="3249" w:type="dxa"/>
            <w:gridSpan w:val="4"/>
            <w:vAlign w:val="center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ACTIVIDADES DE TRABAJO AUTÓNOMO</w:t>
            </w:r>
            <w:r w:rsidR="00B81811" w:rsidRPr="00F4753F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F4753F">
              <w:rPr>
                <w:rFonts w:ascii="Arial" w:hAnsi="Arial" w:cs="Arial"/>
                <w:b/>
                <w:sz w:val="14"/>
                <w:szCs w:val="14"/>
              </w:rPr>
              <w:t>ACTIVIDADES DE INVESTIGACIÓN Y DE VINCULACIÓN CON LA SOCIEDAD</w:t>
            </w:r>
          </w:p>
        </w:tc>
        <w:tc>
          <w:tcPr>
            <w:tcW w:w="3206" w:type="dxa"/>
            <w:gridSpan w:val="3"/>
            <w:vAlign w:val="center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MECANISMOS DE EVALUACIÓN</w:t>
            </w:r>
          </w:p>
        </w:tc>
      </w:tr>
      <w:tr w:rsidR="002833CF" w:rsidRPr="00F4753F" w:rsidTr="00F4753F">
        <w:trPr>
          <w:trHeight w:val="53"/>
        </w:trPr>
        <w:tc>
          <w:tcPr>
            <w:tcW w:w="3813" w:type="dxa"/>
            <w:gridSpan w:val="4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49" w:type="dxa"/>
            <w:gridSpan w:val="4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06" w:type="dxa"/>
            <w:gridSpan w:val="3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33CF" w:rsidRPr="00F4753F" w:rsidTr="00F4753F">
        <w:trPr>
          <w:trHeight w:val="53"/>
        </w:trPr>
        <w:tc>
          <w:tcPr>
            <w:tcW w:w="3813" w:type="dxa"/>
            <w:gridSpan w:val="4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49" w:type="dxa"/>
            <w:gridSpan w:val="4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06" w:type="dxa"/>
            <w:gridSpan w:val="3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33CF" w:rsidRPr="00F4753F" w:rsidTr="00F4753F">
        <w:trPr>
          <w:trHeight w:val="53"/>
        </w:trPr>
        <w:tc>
          <w:tcPr>
            <w:tcW w:w="3813" w:type="dxa"/>
            <w:gridSpan w:val="4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49" w:type="dxa"/>
            <w:gridSpan w:val="4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06" w:type="dxa"/>
            <w:gridSpan w:val="3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33CF" w:rsidRPr="00F4753F" w:rsidTr="00F4753F">
        <w:trPr>
          <w:trHeight w:val="53"/>
        </w:trPr>
        <w:tc>
          <w:tcPr>
            <w:tcW w:w="3813" w:type="dxa"/>
            <w:gridSpan w:val="4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49" w:type="dxa"/>
            <w:gridSpan w:val="4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06" w:type="dxa"/>
            <w:gridSpan w:val="3"/>
          </w:tcPr>
          <w:p w:rsidR="002833CF" w:rsidRPr="00F4753F" w:rsidRDefault="002833CF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33CF" w:rsidRPr="00F4753F" w:rsidTr="00F4753F">
        <w:trPr>
          <w:trHeight w:val="53"/>
        </w:trPr>
        <w:tc>
          <w:tcPr>
            <w:tcW w:w="3813" w:type="dxa"/>
            <w:gridSpan w:val="4"/>
            <w:vAlign w:val="center"/>
          </w:tcPr>
          <w:p w:rsidR="002833CF" w:rsidRPr="00F4753F" w:rsidRDefault="002833CF" w:rsidP="000B177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METODOLOGÍAS DE APRENDIZAJE:</w:t>
            </w:r>
          </w:p>
        </w:tc>
        <w:tc>
          <w:tcPr>
            <w:tcW w:w="6455" w:type="dxa"/>
            <w:gridSpan w:val="7"/>
            <w:vAlign w:val="center"/>
          </w:tcPr>
          <w:p w:rsidR="002833CF" w:rsidRPr="00F4753F" w:rsidRDefault="002833CF" w:rsidP="000B177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33CF" w:rsidRPr="00F4753F" w:rsidTr="00F4753F">
        <w:trPr>
          <w:trHeight w:val="53"/>
        </w:trPr>
        <w:tc>
          <w:tcPr>
            <w:tcW w:w="3813" w:type="dxa"/>
            <w:gridSpan w:val="4"/>
            <w:vAlign w:val="center"/>
          </w:tcPr>
          <w:p w:rsidR="002833CF" w:rsidRPr="00F4753F" w:rsidRDefault="002833CF" w:rsidP="000B177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RECURSOS DIDÁCTICOS:</w:t>
            </w:r>
          </w:p>
        </w:tc>
        <w:tc>
          <w:tcPr>
            <w:tcW w:w="6455" w:type="dxa"/>
            <w:gridSpan w:val="7"/>
            <w:vAlign w:val="center"/>
          </w:tcPr>
          <w:p w:rsidR="002833CF" w:rsidRPr="00F4753F" w:rsidRDefault="002833CF" w:rsidP="000B177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33CF" w:rsidRPr="00F4753F" w:rsidTr="00F4753F">
        <w:trPr>
          <w:trHeight w:val="83"/>
        </w:trPr>
        <w:tc>
          <w:tcPr>
            <w:tcW w:w="10268" w:type="dxa"/>
            <w:gridSpan w:val="11"/>
            <w:vAlign w:val="center"/>
          </w:tcPr>
          <w:p w:rsidR="002833CF" w:rsidRPr="00F4753F" w:rsidRDefault="002833CF" w:rsidP="000B177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  <w:t>BIBLIOGRAFÍA</w:t>
            </w:r>
            <w:r w:rsidR="00B81811" w:rsidRPr="00F4753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  <w:t>:</w:t>
            </w:r>
          </w:p>
        </w:tc>
      </w:tr>
      <w:tr w:rsidR="00B81811" w:rsidRPr="00F4753F" w:rsidTr="001C1C3D">
        <w:trPr>
          <w:trHeight w:val="240"/>
        </w:trPr>
        <w:tc>
          <w:tcPr>
            <w:tcW w:w="3718" w:type="dxa"/>
            <w:gridSpan w:val="3"/>
            <w:vMerge w:val="restart"/>
            <w:vAlign w:val="center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F4753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  <w:t>OBRAS FÍSICAS</w:t>
            </w:r>
          </w:p>
        </w:tc>
        <w:tc>
          <w:tcPr>
            <w:tcW w:w="1796" w:type="dxa"/>
            <w:gridSpan w:val="4"/>
            <w:vAlign w:val="center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F4753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  <w:t>DISPONIBILIDAD EN BIBLIOTECA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F4753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  <w:t>VIRTUAL</w:t>
            </w:r>
          </w:p>
        </w:tc>
        <w:tc>
          <w:tcPr>
            <w:tcW w:w="2392" w:type="dxa"/>
            <w:gridSpan w:val="2"/>
            <w:vMerge w:val="restart"/>
            <w:vAlign w:val="center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F4753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  <w:t>NOMBRE BIBLIOTECA VIRTUAL</w:t>
            </w:r>
          </w:p>
        </w:tc>
      </w:tr>
      <w:tr w:rsidR="00B81811" w:rsidRPr="00F4753F" w:rsidTr="00F4753F">
        <w:trPr>
          <w:trHeight w:val="53"/>
        </w:trPr>
        <w:tc>
          <w:tcPr>
            <w:tcW w:w="3718" w:type="dxa"/>
            <w:gridSpan w:val="3"/>
            <w:vMerge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914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F4753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  <w:t>SI</w:t>
            </w:r>
          </w:p>
        </w:tc>
        <w:tc>
          <w:tcPr>
            <w:tcW w:w="882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F4753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  <w:t>NO</w:t>
            </w:r>
          </w:p>
        </w:tc>
        <w:tc>
          <w:tcPr>
            <w:tcW w:w="2362" w:type="dxa"/>
            <w:gridSpan w:val="2"/>
            <w:vMerge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2392" w:type="dxa"/>
            <w:gridSpan w:val="2"/>
            <w:vMerge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</w:tr>
      <w:tr w:rsidR="00B81811" w:rsidRPr="00F4753F" w:rsidTr="00F4753F">
        <w:trPr>
          <w:trHeight w:val="179"/>
        </w:trPr>
        <w:tc>
          <w:tcPr>
            <w:tcW w:w="2179" w:type="dxa"/>
            <w:vMerge w:val="restart"/>
            <w:vAlign w:val="center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F4753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  <w:t xml:space="preserve">BÁSICA </w:t>
            </w:r>
          </w:p>
        </w:tc>
        <w:tc>
          <w:tcPr>
            <w:tcW w:w="1539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914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882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2362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2392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</w:tr>
      <w:tr w:rsidR="00B81811" w:rsidRPr="00F4753F" w:rsidTr="00F4753F">
        <w:trPr>
          <w:trHeight w:val="126"/>
        </w:trPr>
        <w:tc>
          <w:tcPr>
            <w:tcW w:w="2179" w:type="dxa"/>
            <w:vMerge/>
            <w:vAlign w:val="center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1539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914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882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2362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2392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</w:tr>
      <w:tr w:rsidR="00B81811" w:rsidRPr="00F4753F" w:rsidTr="00F4753F">
        <w:trPr>
          <w:trHeight w:val="53"/>
        </w:trPr>
        <w:tc>
          <w:tcPr>
            <w:tcW w:w="2179" w:type="dxa"/>
            <w:vMerge w:val="restart"/>
            <w:vAlign w:val="center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F4753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  <w:t xml:space="preserve">COMPLEMENTARIA </w:t>
            </w:r>
          </w:p>
        </w:tc>
        <w:tc>
          <w:tcPr>
            <w:tcW w:w="1539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914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882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2362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2392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</w:tr>
      <w:tr w:rsidR="00B81811" w:rsidRPr="00F4753F" w:rsidTr="00F4753F">
        <w:trPr>
          <w:trHeight w:val="53"/>
        </w:trPr>
        <w:tc>
          <w:tcPr>
            <w:tcW w:w="2179" w:type="dxa"/>
            <w:vMerge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1539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914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882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2362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2392" w:type="dxa"/>
            <w:gridSpan w:val="2"/>
          </w:tcPr>
          <w:p w:rsidR="00B81811" w:rsidRPr="00F4753F" w:rsidRDefault="00B81811" w:rsidP="00A651FE">
            <w:pPr>
              <w:pStyle w:val="Prrafodelista"/>
              <w:tabs>
                <w:tab w:val="left" w:pos="231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</w:tr>
    </w:tbl>
    <w:p w:rsidR="009D2B82" w:rsidRPr="00F4753F" w:rsidRDefault="00242C16" w:rsidP="00155E4A">
      <w:pPr>
        <w:pStyle w:val="Ttulo1"/>
        <w:numPr>
          <w:ilvl w:val="0"/>
          <w:numId w:val="47"/>
        </w:numPr>
        <w:jc w:val="both"/>
        <w:rPr>
          <w:rFonts w:ascii="Arial" w:hAnsi="Arial" w:cs="Arial"/>
          <w:sz w:val="14"/>
          <w:szCs w:val="14"/>
        </w:rPr>
      </w:pPr>
      <w:r w:rsidRPr="00F4753F">
        <w:rPr>
          <w:rFonts w:ascii="Arial" w:hAnsi="Arial" w:cs="Arial"/>
          <w:sz w:val="14"/>
          <w:szCs w:val="14"/>
        </w:rPr>
        <w:t>RELACIÓN DE LA ASIGNATURA CON LOS RESULTADOS DEL PERFIL DE EGRESO DE LA CARRERA</w:t>
      </w: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155E4A" w:rsidRPr="00F4753F" w:rsidTr="00B42C57">
        <w:tc>
          <w:tcPr>
            <w:tcW w:w="4678" w:type="dxa"/>
            <w:vAlign w:val="center"/>
          </w:tcPr>
          <w:p w:rsidR="00155E4A" w:rsidRPr="00F4753F" w:rsidRDefault="00155E4A" w:rsidP="00AC45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RESULTADOS O LOGROS DE APRENDIZAJE DEL PERFIL DE EGRESO DE LA CARRERA</w:t>
            </w:r>
          </w:p>
          <w:p w:rsidR="00155E4A" w:rsidRPr="00F4753F" w:rsidRDefault="00155E4A" w:rsidP="00AC45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( Copiar los elaborados por cada unidad)</w:t>
            </w:r>
          </w:p>
        </w:tc>
        <w:tc>
          <w:tcPr>
            <w:tcW w:w="5387" w:type="dxa"/>
            <w:vAlign w:val="center"/>
          </w:tcPr>
          <w:p w:rsidR="00155E4A" w:rsidRPr="00F4753F" w:rsidRDefault="00155E4A" w:rsidP="00AC45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EL ESTUDIANTE DEBE</w:t>
            </w:r>
          </w:p>
          <w:p w:rsidR="00155E4A" w:rsidRPr="00F4753F" w:rsidRDefault="00155E4A" w:rsidP="00AC45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(Evidencias de aprendizaje: Conocimientos, habilidades y valores)</w:t>
            </w:r>
          </w:p>
        </w:tc>
      </w:tr>
      <w:tr w:rsidR="00155E4A" w:rsidRPr="00F4753F" w:rsidTr="00F4753F">
        <w:trPr>
          <w:trHeight w:hRule="exact" w:val="170"/>
        </w:trPr>
        <w:tc>
          <w:tcPr>
            <w:tcW w:w="4678" w:type="dxa"/>
            <w:vAlign w:val="bottom"/>
          </w:tcPr>
          <w:p w:rsidR="00155E4A" w:rsidRPr="00F4753F" w:rsidRDefault="00155E4A" w:rsidP="000B177E">
            <w:pPr>
              <w:pStyle w:val="Prrafodelista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14"/>
                <w:szCs w:val="14"/>
                <w:lang w:val="es-ES" w:eastAsia="ar-SA"/>
              </w:rPr>
            </w:pPr>
          </w:p>
        </w:tc>
        <w:tc>
          <w:tcPr>
            <w:tcW w:w="5387" w:type="dxa"/>
          </w:tcPr>
          <w:p w:rsidR="00155E4A" w:rsidRPr="00F4753F" w:rsidRDefault="00155E4A" w:rsidP="00AC45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53F" w:rsidRPr="00F4753F" w:rsidTr="00F4753F">
        <w:trPr>
          <w:trHeight w:hRule="exact" w:val="170"/>
        </w:trPr>
        <w:tc>
          <w:tcPr>
            <w:tcW w:w="4678" w:type="dxa"/>
            <w:vAlign w:val="bottom"/>
          </w:tcPr>
          <w:p w:rsidR="00F4753F" w:rsidRPr="00F4753F" w:rsidRDefault="00F4753F" w:rsidP="000B177E">
            <w:pPr>
              <w:pStyle w:val="Prrafodelista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14"/>
                <w:szCs w:val="14"/>
                <w:lang w:val="es-ES" w:eastAsia="ar-SA"/>
              </w:rPr>
            </w:pPr>
          </w:p>
        </w:tc>
        <w:tc>
          <w:tcPr>
            <w:tcW w:w="5387" w:type="dxa"/>
          </w:tcPr>
          <w:p w:rsidR="00F4753F" w:rsidRPr="00F4753F" w:rsidRDefault="00F4753F" w:rsidP="00AC45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5E4A" w:rsidRPr="00F4753F" w:rsidTr="00F4753F">
        <w:trPr>
          <w:trHeight w:hRule="exact" w:val="170"/>
        </w:trPr>
        <w:tc>
          <w:tcPr>
            <w:tcW w:w="4678" w:type="dxa"/>
            <w:vAlign w:val="center"/>
          </w:tcPr>
          <w:p w:rsidR="00155E4A" w:rsidRPr="00F4753F" w:rsidRDefault="00155E4A" w:rsidP="00AC45F8">
            <w:pPr>
              <w:pStyle w:val="Prrafodelista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14"/>
                <w:szCs w:val="14"/>
                <w:lang w:val="es-ES" w:eastAsia="ar-SA"/>
              </w:rPr>
            </w:pPr>
          </w:p>
        </w:tc>
        <w:tc>
          <w:tcPr>
            <w:tcW w:w="5387" w:type="dxa"/>
          </w:tcPr>
          <w:p w:rsidR="00155E4A" w:rsidRPr="00F4753F" w:rsidRDefault="00155E4A" w:rsidP="00AC45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5E4A" w:rsidRPr="00F4753F" w:rsidTr="00F4753F">
        <w:trPr>
          <w:trHeight w:hRule="exact" w:val="170"/>
        </w:trPr>
        <w:tc>
          <w:tcPr>
            <w:tcW w:w="4678" w:type="dxa"/>
            <w:vAlign w:val="center"/>
          </w:tcPr>
          <w:p w:rsidR="00155E4A" w:rsidRPr="00F4753F" w:rsidRDefault="00155E4A" w:rsidP="00AC45F8">
            <w:pPr>
              <w:pStyle w:val="Prrafodelista"/>
              <w:numPr>
                <w:ilvl w:val="0"/>
                <w:numId w:val="14"/>
              </w:numPr>
              <w:ind w:left="0" w:firstLine="0"/>
              <w:rPr>
                <w:rFonts w:ascii="Arial" w:eastAsia="Times New Roman" w:hAnsi="Arial" w:cs="Arial"/>
                <w:sz w:val="14"/>
                <w:szCs w:val="14"/>
                <w:lang w:val="es-ES" w:eastAsia="ar-SA"/>
              </w:rPr>
            </w:pPr>
          </w:p>
        </w:tc>
        <w:tc>
          <w:tcPr>
            <w:tcW w:w="5387" w:type="dxa"/>
          </w:tcPr>
          <w:p w:rsidR="00155E4A" w:rsidRPr="00F4753F" w:rsidRDefault="00155E4A" w:rsidP="00AC45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42C16" w:rsidRPr="00F4753F" w:rsidRDefault="00B42C57" w:rsidP="00155E4A">
      <w:pPr>
        <w:pStyle w:val="Ttulo1"/>
        <w:numPr>
          <w:ilvl w:val="0"/>
          <w:numId w:val="47"/>
        </w:numPr>
        <w:jc w:val="both"/>
        <w:rPr>
          <w:rFonts w:ascii="Arial" w:hAnsi="Arial" w:cs="Arial"/>
          <w:sz w:val="14"/>
          <w:szCs w:val="14"/>
        </w:rPr>
      </w:pPr>
      <w:r w:rsidRPr="00F4753F">
        <w:rPr>
          <w:rFonts w:ascii="Arial" w:hAnsi="Arial" w:cs="Arial"/>
          <w:sz w:val="14"/>
          <w:szCs w:val="14"/>
        </w:rPr>
        <w:t>EVALUACIÓN DEL</w:t>
      </w:r>
      <w:r w:rsidR="00242C16" w:rsidRPr="00F4753F">
        <w:rPr>
          <w:rFonts w:ascii="Arial" w:hAnsi="Arial" w:cs="Arial"/>
          <w:sz w:val="14"/>
          <w:szCs w:val="14"/>
        </w:rPr>
        <w:t xml:space="preserve"> ESTUDIANTE POR RESULTADOS DE APRENDIZAJE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4786"/>
        <w:gridCol w:w="2552"/>
        <w:gridCol w:w="2835"/>
      </w:tblGrid>
      <w:tr w:rsidR="00155E4A" w:rsidRPr="00F4753F" w:rsidTr="00F4753F">
        <w:trPr>
          <w:trHeight w:val="53"/>
        </w:trPr>
        <w:tc>
          <w:tcPr>
            <w:tcW w:w="4786" w:type="dxa"/>
            <w:vAlign w:val="center"/>
          </w:tcPr>
          <w:p w:rsidR="00155E4A" w:rsidRPr="00F4753F" w:rsidRDefault="00155E4A" w:rsidP="00155E4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TÉCNICAS</w:t>
            </w:r>
          </w:p>
        </w:tc>
        <w:tc>
          <w:tcPr>
            <w:tcW w:w="2552" w:type="dxa"/>
          </w:tcPr>
          <w:p w:rsidR="00155E4A" w:rsidRPr="00F4753F" w:rsidRDefault="00155E4A" w:rsidP="00155E4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PRIMER HEMISEMESTRE                (PUNTOS)</w:t>
            </w:r>
          </w:p>
        </w:tc>
        <w:tc>
          <w:tcPr>
            <w:tcW w:w="2835" w:type="dxa"/>
          </w:tcPr>
          <w:p w:rsidR="00155E4A" w:rsidRPr="00F4753F" w:rsidRDefault="00155E4A" w:rsidP="00155E4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SEGUNDO HEMISEMESTRE (PUNTOS)</w:t>
            </w:r>
          </w:p>
        </w:tc>
      </w:tr>
      <w:tr w:rsidR="00155E4A" w:rsidRPr="00F4753F" w:rsidTr="00B42C57">
        <w:tc>
          <w:tcPr>
            <w:tcW w:w="4786" w:type="dxa"/>
          </w:tcPr>
          <w:p w:rsidR="00155E4A" w:rsidRPr="00F4753F" w:rsidRDefault="00155E4A" w:rsidP="00B42C5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Evaluación escrita final</w:t>
            </w:r>
          </w:p>
        </w:tc>
        <w:tc>
          <w:tcPr>
            <w:tcW w:w="2552" w:type="dxa"/>
          </w:tcPr>
          <w:p w:rsidR="00155E4A" w:rsidRPr="00F4753F" w:rsidRDefault="00F3027C" w:rsidP="00155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(</w:t>
            </w:r>
            <w:r w:rsidR="00B42C57" w:rsidRPr="00F475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4753F">
              <w:rPr>
                <w:rFonts w:ascii="Arial" w:hAnsi="Arial" w:cs="Arial"/>
                <w:sz w:val="14"/>
                <w:szCs w:val="14"/>
              </w:rPr>
              <w:t>8</w:t>
            </w:r>
            <w:r w:rsidR="00155E4A" w:rsidRPr="00F4753F">
              <w:rPr>
                <w:rFonts w:ascii="Arial" w:hAnsi="Arial" w:cs="Arial"/>
                <w:sz w:val="14"/>
                <w:szCs w:val="14"/>
              </w:rPr>
              <w:t xml:space="preserve"> Puntos)</w:t>
            </w:r>
          </w:p>
        </w:tc>
        <w:tc>
          <w:tcPr>
            <w:tcW w:w="2835" w:type="dxa"/>
          </w:tcPr>
          <w:p w:rsidR="00155E4A" w:rsidRPr="00F4753F" w:rsidRDefault="00F3027C" w:rsidP="00155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(</w:t>
            </w:r>
            <w:r w:rsidR="00B42C57" w:rsidRPr="00F475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4753F">
              <w:rPr>
                <w:rFonts w:ascii="Arial" w:hAnsi="Arial" w:cs="Arial"/>
                <w:sz w:val="14"/>
                <w:szCs w:val="14"/>
              </w:rPr>
              <w:t>8</w:t>
            </w:r>
            <w:r w:rsidR="00155E4A" w:rsidRPr="00F4753F">
              <w:rPr>
                <w:rFonts w:ascii="Arial" w:hAnsi="Arial" w:cs="Arial"/>
                <w:sz w:val="14"/>
                <w:szCs w:val="14"/>
              </w:rPr>
              <w:t xml:space="preserve"> Puntos)</w:t>
            </w:r>
          </w:p>
        </w:tc>
      </w:tr>
      <w:tr w:rsidR="00155E4A" w:rsidRPr="00F4753F" w:rsidTr="00B42C57">
        <w:tc>
          <w:tcPr>
            <w:tcW w:w="4786" w:type="dxa"/>
          </w:tcPr>
          <w:p w:rsidR="00155E4A" w:rsidRPr="00F4753F" w:rsidRDefault="00B42C57" w:rsidP="00155E4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Evaluación parcial</w:t>
            </w:r>
          </w:p>
        </w:tc>
        <w:tc>
          <w:tcPr>
            <w:tcW w:w="2552" w:type="dxa"/>
          </w:tcPr>
          <w:p w:rsidR="00155E4A" w:rsidRPr="00F4753F" w:rsidRDefault="00B42C57" w:rsidP="00155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 xml:space="preserve">(  3 </w:t>
            </w:r>
            <w:r w:rsidR="00155E4A" w:rsidRPr="00F4753F">
              <w:rPr>
                <w:rFonts w:ascii="Arial" w:hAnsi="Arial" w:cs="Arial"/>
                <w:sz w:val="14"/>
                <w:szCs w:val="14"/>
              </w:rPr>
              <w:t>Puntos)</w:t>
            </w:r>
          </w:p>
        </w:tc>
        <w:tc>
          <w:tcPr>
            <w:tcW w:w="2835" w:type="dxa"/>
          </w:tcPr>
          <w:p w:rsidR="00155E4A" w:rsidRPr="00F4753F" w:rsidRDefault="00B42C57" w:rsidP="00155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 xml:space="preserve">( 3 </w:t>
            </w:r>
            <w:r w:rsidR="00155E4A" w:rsidRPr="00F4753F">
              <w:rPr>
                <w:rFonts w:ascii="Arial" w:hAnsi="Arial" w:cs="Arial"/>
                <w:sz w:val="14"/>
                <w:szCs w:val="14"/>
              </w:rPr>
              <w:t xml:space="preserve"> Puntos)</w:t>
            </w:r>
          </w:p>
        </w:tc>
      </w:tr>
      <w:tr w:rsidR="00155E4A" w:rsidRPr="00F4753F" w:rsidTr="00B42C57">
        <w:tc>
          <w:tcPr>
            <w:tcW w:w="4786" w:type="dxa"/>
          </w:tcPr>
          <w:p w:rsidR="00155E4A" w:rsidRPr="00F4753F" w:rsidRDefault="00B42C57" w:rsidP="00155E4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Laboratorios/talleres/simulaciones</w:t>
            </w:r>
          </w:p>
        </w:tc>
        <w:tc>
          <w:tcPr>
            <w:tcW w:w="2552" w:type="dxa"/>
          </w:tcPr>
          <w:p w:rsidR="00155E4A" w:rsidRPr="00F4753F" w:rsidRDefault="00B42C57" w:rsidP="00155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( 6</w:t>
            </w:r>
            <w:r w:rsidR="00155E4A" w:rsidRPr="00F4753F">
              <w:rPr>
                <w:rFonts w:ascii="Arial" w:hAnsi="Arial" w:cs="Arial"/>
                <w:sz w:val="14"/>
                <w:szCs w:val="14"/>
              </w:rPr>
              <w:t xml:space="preserve"> Puntos)</w:t>
            </w:r>
          </w:p>
        </w:tc>
        <w:tc>
          <w:tcPr>
            <w:tcW w:w="2835" w:type="dxa"/>
          </w:tcPr>
          <w:p w:rsidR="00155E4A" w:rsidRPr="00F4753F" w:rsidRDefault="00155E4A" w:rsidP="00155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 xml:space="preserve">( </w:t>
            </w:r>
            <w:r w:rsidR="00B42C57" w:rsidRPr="00F4753F">
              <w:rPr>
                <w:rFonts w:ascii="Arial" w:hAnsi="Arial" w:cs="Arial"/>
                <w:sz w:val="14"/>
                <w:szCs w:val="14"/>
              </w:rPr>
              <w:t>6</w:t>
            </w:r>
            <w:r w:rsidRPr="00F4753F">
              <w:rPr>
                <w:rFonts w:ascii="Arial" w:hAnsi="Arial" w:cs="Arial"/>
                <w:sz w:val="14"/>
                <w:szCs w:val="14"/>
              </w:rPr>
              <w:t xml:space="preserve">  Puntos)</w:t>
            </w:r>
          </w:p>
        </w:tc>
      </w:tr>
      <w:tr w:rsidR="00155E4A" w:rsidRPr="00F4753F" w:rsidTr="00B42C57">
        <w:tc>
          <w:tcPr>
            <w:tcW w:w="4786" w:type="dxa"/>
          </w:tcPr>
          <w:p w:rsidR="00155E4A" w:rsidRPr="00F4753F" w:rsidRDefault="00155E4A" w:rsidP="00155E4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Trabajos grupales</w:t>
            </w:r>
            <w:r w:rsidR="00B42C57" w:rsidRPr="00F4753F">
              <w:rPr>
                <w:rFonts w:ascii="Arial" w:hAnsi="Arial" w:cs="Arial"/>
                <w:b/>
                <w:sz w:val="14"/>
                <w:szCs w:val="14"/>
              </w:rPr>
              <w:t>/ autónomos/ investigación</w:t>
            </w:r>
          </w:p>
        </w:tc>
        <w:tc>
          <w:tcPr>
            <w:tcW w:w="2552" w:type="dxa"/>
          </w:tcPr>
          <w:p w:rsidR="00155E4A" w:rsidRPr="00F4753F" w:rsidRDefault="00B42C57" w:rsidP="00155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 xml:space="preserve">( 3 </w:t>
            </w:r>
            <w:r w:rsidR="00155E4A" w:rsidRPr="00F4753F">
              <w:rPr>
                <w:rFonts w:ascii="Arial" w:hAnsi="Arial" w:cs="Arial"/>
                <w:sz w:val="14"/>
                <w:szCs w:val="14"/>
              </w:rPr>
              <w:t>Puntos)</w:t>
            </w:r>
          </w:p>
        </w:tc>
        <w:tc>
          <w:tcPr>
            <w:tcW w:w="2835" w:type="dxa"/>
          </w:tcPr>
          <w:p w:rsidR="00155E4A" w:rsidRPr="00F4753F" w:rsidRDefault="00B42C57" w:rsidP="00155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( 3</w:t>
            </w:r>
            <w:r w:rsidR="00155E4A" w:rsidRPr="00F4753F">
              <w:rPr>
                <w:rFonts w:ascii="Arial" w:hAnsi="Arial" w:cs="Arial"/>
                <w:sz w:val="14"/>
                <w:szCs w:val="14"/>
              </w:rPr>
              <w:t xml:space="preserve"> Puntos)</w:t>
            </w:r>
          </w:p>
        </w:tc>
      </w:tr>
      <w:tr w:rsidR="00155E4A" w:rsidRPr="00F4753F" w:rsidTr="00B42C57">
        <w:tc>
          <w:tcPr>
            <w:tcW w:w="4786" w:type="dxa"/>
          </w:tcPr>
          <w:p w:rsidR="00155E4A" w:rsidRPr="00F4753F" w:rsidRDefault="00155E4A" w:rsidP="00155E4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  <w:tc>
          <w:tcPr>
            <w:tcW w:w="2552" w:type="dxa"/>
          </w:tcPr>
          <w:p w:rsidR="00155E4A" w:rsidRPr="00F4753F" w:rsidRDefault="00155E4A" w:rsidP="00155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(20 Puntos)</w:t>
            </w:r>
          </w:p>
        </w:tc>
        <w:tc>
          <w:tcPr>
            <w:tcW w:w="2835" w:type="dxa"/>
          </w:tcPr>
          <w:p w:rsidR="00155E4A" w:rsidRPr="00F4753F" w:rsidRDefault="00155E4A" w:rsidP="00155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753F">
              <w:rPr>
                <w:rFonts w:ascii="Arial" w:hAnsi="Arial" w:cs="Arial"/>
                <w:sz w:val="14"/>
                <w:szCs w:val="14"/>
              </w:rPr>
              <w:t>(20 Puntos)</w:t>
            </w:r>
          </w:p>
        </w:tc>
      </w:tr>
    </w:tbl>
    <w:p w:rsidR="009D60B4" w:rsidRPr="00F4753F" w:rsidRDefault="009D60B4" w:rsidP="00155E4A">
      <w:pPr>
        <w:pStyle w:val="Ttulo1"/>
        <w:numPr>
          <w:ilvl w:val="0"/>
          <w:numId w:val="47"/>
        </w:numPr>
        <w:jc w:val="both"/>
        <w:rPr>
          <w:rFonts w:ascii="Arial" w:hAnsi="Arial" w:cs="Arial"/>
          <w:sz w:val="14"/>
          <w:szCs w:val="14"/>
        </w:rPr>
      </w:pPr>
      <w:r w:rsidRPr="00F4753F">
        <w:rPr>
          <w:rFonts w:ascii="Arial" w:hAnsi="Arial" w:cs="Arial"/>
          <w:sz w:val="14"/>
          <w:szCs w:val="14"/>
        </w:rPr>
        <w:t xml:space="preserve">PERFIL DEL DOCENTE </w:t>
      </w:r>
      <w:r w:rsidR="0085189B" w:rsidRPr="00F4753F">
        <w:rPr>
          <w:rFonts w:ascii="Arial" w:hAnsi="Arial" w:cs="Arial"/>
          <w:sz w:val="14"/>
          <w:szCs w:val="14"/>
        </w:rPr>
        <w:t>QUE IMPARTE LA</w:t>
      </w:r>
      <w:r w:rsidRPr="00F4753F">
        <w:rPr>
          <w:rFonts w:ascii="Arial" w:hAnsi="Arial" w:cs="Arial"/>
          <w:sz w:val="14"/>
          <w:szCs w:val="14"/>
        </w:rPr>
        <w:t xml:space="preserve"> ASIGNATURA</w:t>
      </w:r>
      <w:r w:rsidR="00105B58" w:rsidRPr="00F4753F">
        <w:rPr>
          <w:rFonts w:ascii="Arial" w:hAnsi="Arial" w:cs="Arial"/>
          <w:sz w:val="14"/>
          <w:szCs w:val="14"/>
        </w:rPr>
        <w:t xml:space="preserve"> </w:t>
      </w:r>
    </w:p>
    <w:p w:rsidR="009D60B4" w:rsidRPr="00F4753F" w:rsidRDefault="009D60B4" w:rsidP="00AC45F8">
      <w:pPr>
        <w:pStyle w:val="Prrafodelista"/>
        <w:spacing w:after="0" w:line="240" w:lineRule="auto"/>
        <w:ind w:left="0"/>
        <w:rPr>
          <w:rFonts w:ascii="Arial" w:hAnsi="Arial" w:cs="Arial"/>
          <w:b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75"/>
        <w:gridCol w:w="1797"/>
        <w:gridCol w:w="4027"/>
      </w:tblGrid>
      <w:tr w:rsidR="00313782" w:rsidRPr="00F4753F" w:rsidTr="00ED2D5A">
        <w:tc>
          <w:tcPr>
            <w:tcW w:w="10192" w:type="dxa"/>
            <w:gridSpan w:val="4"/>
            <w:vAlign w:val="center"/>
          </w:tcPr>
          <w:p w:rsidR="00313782" w:rsidRPr="00F4753F" w:rsidRDefault="00313782" w:rsidP="00ED2D5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C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  <w:lang w:val="es-EC"/>
              </w:rPr>
              <w:t>Datos del Docente</w:t>
            </w:r>
          </w:p>
        </w:tc>
      </w:tr>
      <w:tr w:rsidR="00577399" w:rsidRPr="00F4753F" w:rsidTr="00F4753F">
        <w:trPr>
          <w:trHeight w:val="53"/>
        </w:trPr>
        <w:tc>
          <w:tcPr>
            <w:tcW w:w="4368" w:type="dxa"/>
            <w:gridSpan w:val="2"/>
            <w:vAlign w:val="center"/>
          </w:tcPr>
          <w:p w:rsidR="00577399" w:rsidRPr="00F4753F" w:rsidRDefault="00577399" w:rsidP="00ED2D5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C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  <w:lang w:val="es-EC"/>
              </w:rPr>
              <w:t>Título</w:t>
            </w:r>
          </w:p>
        </w:tc>
        <w:tc>
          <w:tcPr>
            <w:tcW w:w="1797" w:type="dxa"/>
            <w:vAlign w:val="center"/>
          </w:tcPr>
          <w:p w:rsidR="00577399" w:rsidRPr="00F4753F" w:rsidRDefault="00577399" w:rsidP="00ED2D5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C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  <w:lang w:val="es-EC"/>
              </w:rPr>
              <w:t>Nivel</w:t>
            </w:r>
          </w:p>
        </w:tc>
        <w:tc>
          <w:tcPr>
            <w:tcW w:w="4027" w:type="dxa"/>
            <w:vAlign w:val="center"/>
          </w:tcPr>
          <w:p w:rsidR="00577399" w:rsidRPr="00F4753F" w:rsidRDefault="00577399" w:rsidP="00ED2D5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C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  <w:lang w:val="es-EC"/>
              </w:rPr>
              <w:t>Entidad Certificadora</w:t>
            </w:r>
          </w:p>
        </w:tc>
      </w:tr>
      <w:tr w:rsidR="00577399" w:rsidRPr="00F4753F" w:rsidTr="00F4753F">
        <w:trPr>
          <w:trHeight w:val="77"/>
        </w:trPr>
        <w:tc>
          <w:tcPr>
            <w:tcW w:w="4368" w:type="dxa"/>
            <w:gridSpan w:val="2"/>
            <w:vAlign w:val="center"/>
          </w:tcPr>
          <w:p w:rsidR="00577399" w:rsidRPr="00F4753F" w:rsidRDefault="00577399" w:rsidP="00ED2D5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C"/>
              </w:rPr>
            </w:pPr>
          </w:p>
        </w:tc>
        <w:tc>
          <w:tcPr>
            <w:tcW w:w="1797" w:type="dxa"/>
            <w:vAlign w:val="center"/>
          </w:tcPr>
          <w:p w:rsidR="00577399" w:rsidRPr="00F4753F" w:rsidRDefault="00577399" w:rsidP="00ED2D5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C"/>
              </w:rPr>
            </w:pPr>
          </w:p>
        </w:tc>
        <w:tc>
          <w:tcPr>
            <w:tcW w:w="4027" w:type="dxa"/>
            <w:vAlign w:val="center"/>
          </w:tcPr>
          <w:p w:rsidR="00577399" w:rsidRPr="00F4753F" w:rsidRDefault="00577399" w:rsidP="00ED2D5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C"/>
              </w:rPr>
            </w:pPr>
          </w:p>
        </w:tc>
      </w:tr>
      <w:tr w:rsidR="00577399" w:rsidRPr="00F4753F" w:rsidTr="00F4753F">
        <w:trPr>
          <w:trHeight w:val="53"/>
        </w:trPr>
        <w:tc>
          <w:tcPr>
            <w:tcW w:w="2093" w:type="dxa"/>
            <w:vAlign w:val="center"/>
          </w:tcPr>
          <w:p w:rsidR="00577399" w:rsidRPr="00F4753F" w:rsidRDefault="00577399" w:rsidP="00ED2D5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C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  <w:lang w:val="es-EC"/>
              </w:rPr>
              <w:t>Experiencia Profesional</w:t>
            </w:r>
          </w:p>
        </w:tc>
        <w:tc>
          <w:tcPr>
            <w:tcW w:w="8099" w:type="dxa"/>
            <w:gridSpan w:val="3"/>
            <w:vAlign w:val="center"/>
          </w:tcPr>
          <w:p w:rsidR="00577399" w:rsidRPr="00F4753F" w:rsidRDefault="00577399" w:rsidP="00ED2D5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C"/>
              </w:rPr>
            </w:pPr>
          </w:p>
        </w:tc>
      </w:tr>
      <w:tr w:rsidR="00577399" w:rsidRPr="00F4753F" w:rsidTr="00F4753F">
        <w:trPr>
          <w:trHeight w:val="82"/>
        </w:trPr>
        <w:tc>
          <w:tcPr>
            <w:tcW w:w="2093" w:type="dxa"/>
            <w:vAlign w:val="center"/>
          </w:tcPr>
          <w:p w:rsidR="00577399" w:rsidRPr="00F4753F" w:rsidRDefault="00577399" w:rsidP="00ED2D5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C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  <w:lang w:val="es-EC"/>
              </w:rPr>
              <w:t>Experiencia Docente</w:t>
            </w:r>
          </w:p>
        </w:tc>
        <w:tc>
          <w:tcPr>
            <w:tcW w:w="8099" w:type="dxa"/>
            <w:gridSpan w:val="3"/>
            <w:vAlign w:val="center"/>
          </w:tcPr>
          <w:p w:rsidR="00577399" w:rsidRPr="00F4753F" w:rsidRDefault="00577399" w:rsidP="00ED2D5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C"/>
              </w:rPr>
            </w:pPr>
          </w:p>
        </w:tc>
      </w:tr>
      <w:tr w:rsidR="00577399" w:rsidRPr="00F4753F" w:rsidTr="00F4753F">
        <w:trPr>
          <w:trHeight w:val="53"/>
        </w:trPr>
        <w:tc>
          <w:tcPr>
            <w:tcW w:w="2093" w:type="dxa"/>
            <w:vAlign w:val="center"/>
          </w:tcPr>
          <w:p w:rsidR="00577399" w:rsidRPr="00F4753F" w:rsidRDefault="00577399" w:rsidP="00ED2D5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C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  <w:lang w:val="es-EC"/>
              </w:rPr>
              <w:t>Publicaciones</w:t>
            </w:r>
          </w:p>
        </w:tc>
        <w:tc>
          <w:tcPr>
            <w:tcW w:w="8099" w:type="dxa"/>
            <w:gridSpan w:val="3"/>
            <w:vAlign w:val="center"/>
          </w:tcPr>
          <w:p w:rsidR="00577399" w:rsidRPr="00F4753F" w:rsidRDefault="00577399" w:rsidP="00ED2D5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C"/>
              </w:rPr>
            </w:pPr>
          </w:p>
        </w:tc>
      </w:tr>
    </w:tbl>
    <w:p w:rsidR="002C3AED" w:rsidRPr="00F4753F" w:rsidRDefault="002C3AED" w:rsidP="00155E4A">
      <w:pPr>
        <w:pStyle w:val="Ttulo1"/>
        <w:numPr>
          <w:ilvl w:val="0"/>
          <w:numId w:val="47"/>
        </w:numPr>
        <w:jc w:val="both"/>
        <w:rPr>
          <w:rFonts w:ascii="Arial" w:hAnsi="Arial" w:cs="Arial"/>
          <w:sz w:val="14"/>
          <w:szCs w:val="14"/>
        </w:rPr>
      </w:pPr>
      <w:r w:rsidRPr="00F4753F">
        <w:rPr>
          <w:rFonts w:ascii="Arial" w:hAnsi="Arial" w:cs="Arial"/>
          <w:sz w:val="14"/>
          <w:szCs w:val="14"/>
        </w:rPr>
        <w:t>REVISIÓN Y APROBACIÓN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3402"/>
      </w:tblGrid>
      <w:tr w:rsidR="00372A4A" w:rsidRPr="00F4753F" w:rsidTr="00882AD8">
        <w:tc>
          <w:tcPr>
            <w:tcW w:w="3369" w:type="dxa"/>
            <w:shd w:val="clear" w:color="auto" w:fill="FFFFFF" w:themeFill="background1"/>
          </w:tcPr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ELABORADO POR:</w:t>
            </w:r>
          </w:p>
        </w:tc>
        <w:tc>
          <w:tcPr>
            <w:tcW w:w="3543" w:type="dxa"/>
            <w:shd w:val="clear" w:color="auto" w:fill="FFFFFF" w:themeFill="background1"/>
          </w:tcPr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REVISADO</w:t>
            </w:r>
          </w:p>
        </w:tc>
        <w:tc>
          <w:tcPr>
            <w:tcW w:w="3402" w:type="dxa"/>
            <w:shd w:val="clear" w:color="auto" w:fill="FFFFFF" w:themeFill="background1"/>
          </w:tcPr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sz w:val="14"/>
                <w:szCs w:val="14"/>
              </w:rPr>
              <w:t>APROBADO</w:t>
            </w:r>
          </w:p>
        </w:tc>
      </w:tr>
      <w:tr w:rsidR="00372A4A" w:rsidRPr="00F4753F" w:rsidTr="00882AD8">
        <w:tc>
          <w:tcPr>
            <w:tcW w:w="3369" w:type="dxa"/>
            <w:shd w:val="clear" w:color="auto" w:fill="FFFFFF" w:themeFill="background1"/>
          </w:tcPr>
          <w:p w:rsidR="00372A4A" w:rsidRPr="00F4753F" w:rsidRDefault="00B61CE5" w:rsidP="00AA5772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i/>
                <w:sz w:val="14"/>
                <w:szCs w:val="14"/>
              </w:rPr>
              <w:t>FIRMA DE LOS DOCENTES QUE DICTAN LA ASIGNATURA</w:t>
            </w:r>
          </w:p>
          <w:p w:rsidR="0073161B" w:rsidRPr="00F4753F" w:rsidRDefault="0073161B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73161B" w:rsidRPr="00F4753F" w:rsidRDefault="0073161B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i/>
                <w:sz w:val="14"/>
                <w:szCs w:val="14"/>
              </w:rPr>
              <w:t>FECHA:</w:t>
            </w:r>
          </w:p>
          <w:p w:rsidR="00372A4A" w:rsidRPr="00F4753F" w:rsidRDefault="00372A4A" w:rsidP="00AA5772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B61CE5" w:rsidRPr="00F4753F" w:rsidRDefault="00155E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i/>
                <w:sz w:val="14"/>
                <w:szCs w:val="14"/>
              </w:rPr>
              <w:t>Docente 1</w:t>
            </w:r>
            <w:r w:rsidR="00B61CE5" w:rsidRPr="00F4753F">
              <w:rPr>
                <w:rFonts w:ascii="Arial" w:hAnsi="Arial" w:cs="Arial"/>
                <w:b/>
                <w:i/>
                <w:sz w:val="14"/>
                <w:szCs w:val="14"/>
              </w:rPr>
              <w:t>: ______________________</w:t>
            </w:r>
          </w:p>
          <w:p w:rsidR="00B61CE5" w:rsidRPr="00F4753F" w:rsidRDefault="00B61CE5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B61CE5" w:rsidRPr="00F4753F" w:rsidRDefault="00FB4813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i/>
                <w:sz w:val="14"/>
                <w:szCs w:val="14"/>
              </w:rPr>
              <w:t>Docente 2</w:t>
            </w:r>
            <w:r w:rsidR="00B61CE5" w:rsidRPr="00F4753F">
              <w:rPr>
                <w:rFonts w:ascii="Arial" w:hAnsi="Arial" w:cs="Arial"/>
                <w:b/>
                <w:i/>
                <w:sz w:val="14"/>
                <w:szCs w:val="14"/>
              </w:rPr>
              <w:t>: ______________________</w:t>
            </w:r>
          </w:p>
          <w:p w:rsidR="00B61CE5" w:rsidRPr="00F4753F" w:rsidRDefault="00B61CE5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B61CE5" w:rsidRPr="00F4753F" w:rsidRDefault="00FB4813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i/>
                <w:sz w:val="14"/>
                <w:szCs w:val="14"/>
              </w:rPr>
              <w:t>Docente 3</w:t>
            </w:r>
            <w:r w:rsidR="00B61CE5" w:rsidRPr="00F4753F">
              <w:rPr>
                <w:rFonts w:ascii="Arial" w:hAnsi="Arial" w:cs="Arial"/>
                <w:b/>
                <w:i/>
                <w:sz w:val="14"/>
                <w:szCs w:val="14"/>
              </w:rPr>
              <w:t>: ______________________</w:t>
            </w:r>
          </w:p>
          <w:p w:rsidR="00B61CE5" w:rsidRPr="00F4753F" w:rsidRDefault="00B61CE5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B61CE5" w:rsidRPr="00F4753F" w:rsidRDefault="00B61CE5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B268C4" w:rsidRPr="00F4753F" w:rsidRDefault="00B268C4" w:rsidP="0075370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A5772" w:rsidRPr="00F4753F" w:rsidRDefault="00AA5772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i/>
                <w:sz w:val="14"/>
                <w:szCs w:val="14"/>
              </w:rPr>
              <w:t>NOMBRE:</w:t>
            </w: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i/>
                <w:sz w:val="14"/>
                <w:szCs w:val="14"/>
              </w:rPr>
              <w:t xml:space="preserve">FECHA: </w:t>
            </w: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8166E4" w:rsidRPr="00F4753F" w:rsidRDefault="008166E4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i/>
                <w:sz w:val="14"/>
                <w:szCs w:val="14"/>
              </w:rPr>
              <w:t>FIRMA: ______________________</w:t>
            </w: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372A4A" w:rsidRPr="00F4753F" w:rsidRDefault="00B517C8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Coordinador de </w:t>
            </w:r>
            <w:r w:rsidR="00AA5772" w:rsidRPr="00F4753F">
              <w:rPr>
                <w:rFonts w:ascii="Arial" w:hAnsi="Arial" w:cs="Arial"/>
                <w:b/>
                <w:i/>
                <w:sz w:val="14"/>
                <w:szCs w:val="14"/>
              </w:rPr>
              <w:t>Área</w:t>
            </w:r>
          </w:p>
        </w:tc>
        <w:tc>
          <w:tcPr>
            <w:tcW w:w="3402" w:type="dxa"/>
            <w:shd w:val="clear" w:color="auto" w:fill="FFFFFF" w:themeFill="background1"/>
          </w:tcPr>
          <w:p w:rsidR="00AA5772" w:rsidRPr="00F4753F" w:rsidRDefault="00AA5772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i/>
                <w:sz w:val="14"/>
                <w:szCs w:val="14"/>
              </w:rPr>
              <w:t>NOMBRE:</w:t>
            </w: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i/>
                <w:sz w:val="14"/>
                <w:szCs w:val="14"/>
              </w:rPr>
              <w:t xml:space="preserve">FECHA: </w:t>
            </w: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i/>
                <w:sz w:val="14"/>
                <w:szCs w:val="14"/>
              </w:rPr>
              <w:t>FIRMA: ____________________</w:t>
            </w: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372A4A" w:rsidRPr="00F4753F" w:rsidRDefault="00AA5772" w:rsidP="00AA5772">
            <w:pPr>
              <w:tabs>
                <w:tab w:val="left" w:pos="815"/>
                <w:tab w:val="center" w:pos="1593"/>
              </w:tabs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4753F">
              <w:rPr>
                <w:rFonts w:ascii="Arial" w:hAnsi="Arial" w:cs="Arial"/>
                <w:b/>
                <w:i/>
                <w:sz w:val="14"/>
                <w:szCs w:val="14"/>
              </w:rPr>
              <w:t xml:space="preserve">Director de </w:t>
            </w:r>
            <w:r w:rsidR="003C52CB" w:rsidRPr="00F4753F">
              <w:rPr>
                <w:rFonts w:ascii="Arial" w:hAnsi="Arial" w:cs="Arial"/>
                <w:b/>
                <w:i/>
                <w:sz w:val="14"/>
                <w:szCs w:val="14"/>
              </w:rPr>
              <w:t>Carrera</w:t>
            </w:r>
          </w:p>
          <w:p w:rsidR="00372A4A" w:rsidRPr="00F4753F" w:rsidRDefault="00372A4A" w:rsidP="00AA577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</w:tbl>
    <w:p w:rsidR="00105B58" w:rsidRPr="00F4753F" w:rsidRDefault="00105B58" w:rsidP="00AC45F8">
      <w:pPr>
        <w:rPr>
          <w:rFonts w:ascii="Arial" w:hAnsi="Arial" w:cs="Arial"/>
          <w:color w:val="4F81BD" w:themeColor="accent1"/>
          <w:sz w:val="14"/>
          <w:szCs w:val="14"/>
        </w:rPr>
      </w:pPr>
    </w:p>
    <w:p w:rsidR="00D87201" w:rsidRPr="00F4753F" w:rsidRDefault="00D87201" w:rsidP="00AC45F8">
      <w:pPr>
        <w:rPr>
          <w:rFonts w:ascii="Arial" w:hAnsi="Arial" w:cs="Arial"/>
          <w:color w:val="4F81BD" w:themeColor="accent1"/>
          <w:sz w:val="14"/>
          <w:szCs w:val="14"/>
        </w:rPr>
      </w:pPr>
      <w:bookmarkStart w:id="0" w:name="_GoBack"/>
      <w:bookmarkEnd w:id="0"/>
    </w:p>
    <w:sectPr w:rsidR="00D87201" w:rsidRPr="00F4753F" w:rsidSect="00DE4430">
      <w:headerReference w:type="default" r:id="rId8"/>
      <w:footerReference w:type="default" r:id="rId9"/>
      <w:pgSz w:w="11906" w:h="16838"/>
      <w:pgMar w:top="1418" w:right="720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CB1" w:rsidRDefault="00127CB1" w:rsidP="0037786B">
      <w:r>
        <w:separator/>
      </w:r>
    </w:p>
  </w:endnote>
  <w:endnote w:type="continuationSeparator" w:id="0">
    <w:p w:rsidR="00127CB1" w:rsidRDefault="00127CB1" w:rsidP="0037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AD8" w:rsidRPr="00017E84" w:rsidRDefault="00882AD8" w:rsidP="00017E8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017E84">
      <w:rPr>
        <w:rFonts w:asciiTheme="majorHAnsi" w:eastAsiaTheme="majorEastAsia" w:hAnsiTheme="majorHAnsi" w:cstheme="majorBidi"/>
        <w:sz w:val="16"/>
        <w:szCs w:val="16"/>
      </w:rPr>
      <w:t>VICERRECTORADO ACADÉMICO DE INVESTIGACIÓN Y POSGRADO</w:t>
    </w:r>
  </w:p>
  <w:p w:rsidR="00882AD8" w:rsidRDefault="00882AD8" w:rsidP="00017E8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017E84">
      <w:rPr>
        <w:rFonts w:asciiTheme="majorHAnsi" w:eastAsiaTheme="majorEastAsia" w:hAnsiTheme="majorHAnsi" w:cstheme="majorBidi"/>
        <w:sz w:val="16"/>
        <w:szCs w:val="16"/>
      </w:rPr>
      <w:t>DIRECCIÓN GENERAL ACADÉMICA</w:t>
    </w:r>
    <w:r w:rsidRPr="00017E8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017E84">
      <w:rPr>
        <w:rFonts w:asciiTheme="majorHAnsi" w:eastAsiaTheme="majorEastAsia" w:hAnsiTheme="majorHAnsi" w:cstheme="majorBidi"/>
        <w:sz w:val="16"/>
        <w:szCs w:val="16"/>
      </w:rPr>
      <w:t>Página</w:t>
    </w:r>
    <w:r w:rsidR="00531EF3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531EF3">
      <w:rPr>
        <w:rFonts w:asciiTheme="minorHAnsi" w:eastAsiaTheme="minorEastAsia" w:hAnsiTheme="minorHAnsi" w:cstheme="minorBidi"/>
      </w:rPr>
      <w:fldChar w:fldCharType="separate"/>
    </w:r>
    <w:r w:rsidR="00F4753F" w:rsidRPr="00F4753F">
      <w:rPr>
        <w:rFonts w:asciiTheme="majorHAnsi" w:eastAsiaTheme="majorEastAsia" w:hAnsiTheme="majorHAnsi" w:cstheme="majorBidi"/>
        <w:noProof/>
      </w:rPr>
      <w:t>2</w:t>
    </w:r>
    <w:r w:rsidR="00531EF3">
      <w:rPr>
        <w:rFonts w:asciiTheme="majorHAnsi" w:eastAsiaTheme="majorEastAsia" w:hAnsiTheme="majorHAnsi" w:cstheme="majorBidi"/>
      </w:rPr>
      <w:fldChar w:fldCharType="end"/>
    </w:r>
  </w:p>
  <w:p w:rsidR="00250CDA" w:rsidRPr="00250CDA" w:rsidRDefault="00250CDA" w:rsidP="00017E8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</w:rPr>
    </w:pPr>
    <w:r>
      <w:rPr>
        <w:rFonts w:asciiTheme="majorHAnsi" w:eastAsiaTheme="majorEastAsia" w:hAnsiTheme="majorHAnsi" w:cstheme="majorBidi"/>
        <w:sz w:val="16"/>
      </w:rPr>
      <w:t xml:space="preserve">Período </w:t>
    </w:r>
    <w:r w:rsidRPr="00250CDA">
      <w:rPr>
        <w:rFonts w:asciiTheme="majorHAnsi" w:eastAsiaTheme="majorEastAsia" w:hAnsiTheme="majorHAnsi" w:cstheme="majorBidi"/>
        <w:sz w:val="16"/>
      </w:rPr>
      <w:t>2015 - 2016</w:t>
    </w:r>
  </w:p>
  <w:p w:rsidR="00882AD8" w:rsidRDefault="00882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CB1" w:rsidRDefault="00127CB1" w:rsidP="0037786B">
      <w:r>
        <w:separator/>
      </w:r>
    </w:p>
  </w:footnote>
  <w:footnote w:type="continuationSeparator" w:id="0">
    <w:p w:rsidR="00127CB1" w:rsidRDefault="00127CB1" w:rsidP="00377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AD8" w:rsidRDefault="00EA26D2" w:rsidP="002D507C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EC" w:eastAsia="es-EC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-386715</wp:posOffset>
          </wp:positionH>
          <wp:positionV relativeFrom="paragraph">
            <wp:posOffset>-333375</wp:posOffset>
          </wp:positionV>
          <wp:extent cx="590550" cy="59118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 u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2AD8" w:rsidRPr="00173E76">
      <w:rPr>
        <w:rFonts w:ascii="Arial" w:hAnsi="Arial" w:cs="Arial"/>
        <w:b/>
      </w:rPr>
      <w:t>UNIVERSIDAD CENTRAL DEL ECUADOR</w:t>
    </w:r>
  </w:p>
  <w:p w:rsidR="00882AD8" w:rsidRPr="004B69F2" w:rsidRDefault="00882AD8" w:rsidP="00DE4430">
    <w:pPr>
      <w:jc w:val="center"/>
      <w:rPr>
        <w:rFonts w:ascii="Arial" w:hAnsi="Arial" w:cs="Arial"/>
        <w:b/>
      </w:rPr>
    </w:pPr>
    <w:r w:rsidRPr="004B69F2">
      <w:rPr>
        <w:rFonts w:ascii="Arial" w:hAnsi="Arial" w:cs="Arial"/>
        <w:b/>
      </w:rPr>
      <w:t>SYLLABUS</w:t>
    </w:r>
  </w:p>
  <w:p w:rsidR="00882AD8" w:rsidRDefault="00882A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Num1"/>
    <w:lvl w:ilvl="0">
      <w:start w:val="1"/>
      <w:numFmt w:val="decimal"/>
      <w:lvlText w:val="%1."/>
      <w:lvlJc w:val="left"/>
      <w:pPr>
        <w:tabs>
          <w:tab w:val="num" w:pos="491"/>
        </w:tabs>
        <w:ind w:left="1571" w:hanging="720"/>
      </w:pPr>
    </w:lvl>
    <w:lvl w:ilvl="1">
      <w:start w:val="4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491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49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91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9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49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491"/>
        </w:tabs>
        <w:ind w:left="6971" w:hanging="180"/>
      </w:pPr>
      <w:rPr>
        <w:rFonts w:cs="Times New Roman"/>
      </w:rPr>
    </w:lvl>
  </w:abstractNum>
  <w:abstractNum w:abstractNumId="5">
    <w:nsid w:val="063B312D"/>
    <w:multiLevelType w:val="multilevel"/>
    <w:tmpl w:val="A0A6A3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107209D7"/>
    <w:multiLevelType w:val="hybridMultilevel"/>
    <w:tmpl w:val="70BC4A0C"/>
    <w:name w:val="WW8Num12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2095A"/>
    <w:multiLevelType w:val="multilevel"/>
    <w:tmpl w:val="CC989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E75B50"/>
    <w:multiLevelType w:val="multilevel"/>
    <w:tmpl w:val="953489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>
    <w:nsid w:val="17E31F4D"/>
    <w:multiLevelType w:val="multilevel"/>
    <w:tmpl w:val="1D989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A3E7E43"/>
    <w:multiLevelType w:val="multilevel"/>
    <w:tmpl w:val="4E9ADC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9B7797"/>
    <w:multiLevelType w:val="multilevel"/>
    <w:tmpl w:val="5E682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01A3F8F"/>
    <w:multiLevelType w:val="hybridMultilevel"/>
    <w:tmpl w:val="2CE6D6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9601C"/>
    <w:multiLevelType w:val="hybridMultilevel"/>
    <w:tmpl w:val="B3181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96054"/>
    <w:multiLevelType w:val="hybridMultilevel"/>
    <w:tmpl w:val="B2805E3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5126F"/>
    <w:multiLevelType w:val="hybridMultilevel"/>
    <w:tmpl w:val="324A9F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57B1E"/>
    <w:multiLevelType w:val="multilevel"/>
    <w:tmpl w:val="112885B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7">
    <w:nsid w:val="28550201"/>
    <w:multiLevelType w:val="hybridMultilevel"/>
    <w:tmpl w:val="40462540"/>
    <w:lvl w:ilvl="0" w:tplc="D5E431B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8D526FE"/>
    <w:multiLevelType w:val="hybridMultilevel"/>
    <w:tmpl w:val="324A9F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016A0B"/>
    <w:multiLevelType w:val="multilevel"/>
    <w:tmpl w:val="081C722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C352F51"/>
    <w:multiLevelType w:val="multilevel"/>
    <w:tmpl w:val="39A83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5B5A5E"/>
    <w:multiLevelType w:val="hybridMultilevel"/>
    <w:tmpl w:val="B76C43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197D77"/>
    <w:multiLevelType w:val="hybridMultilevel"/>
    <w:tmpl w:val="30B62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620518"/>
    <w:multiLevelType w:val="multilevel"/>
    <w:tmpl w:val="39A83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3C13003"/>
    <w:multiLevelType w:val="multilevel"/>
    <w:tmpl w:val="218C5F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350F4938"/>
    <w:multiLevelType w:val="hybridMultilevel"/>
    <w:tmpl w:val="6C904ED8"/>
    <w:lvl w:ilvl="0" w:tplc="0C0A0019">
      <w:start w:val="1"/>
      <w:numFmt w:val="lowerLetter"/>
      <w:lvlText w:val="%1."/>
      <w:lvlJc w:val="left"/>
      <w:pPr>
        <w:ind w:left="2648" w:hanging="360"/>
      </w:pPr>
    </w:lvl>
    <w:lvl w:ilvl="1" w:tplc="0C0A0019" w:tentative="1">
      <w:start w:val="1"/>
      <w:numFmt w:val="lowerLetter"/>
      <w:lvlText w:val="%2."/>
      <w:lvlJc w:val="left"/>
      <w:pPr>
        <w:ind w:left="3368" w:hanging="360"/>
      </w:pPr>
    </w:lvl>
    <w:lvl w:ilvl="2" w:tplc="0C0A001B" w:tentative="1">
      <w:start w:val="1"/>
      <w:numFmt w:val="lowerRoman"/>
      <w:lvlText w:val="%3."/>
      <w:lvlJc w:val="right"/>
      <w:pPr>
        <w:ind w:left="4088" w:hanging="180"/>
      </w:pPr>
    </w:lvl>
    <w:lvl w:ilvl="3" w:tplc="0C0A000F" w:tentative="1">
      <w:start w:val="1"/>
      <w:numFmt w:val="decimal"/>
      <w:lvlText w:val="%4."/>
      <w:lvlJc w:val="left"/>
      <w:pPr>
        <w:ind w:left="4808" w:hanging="360"/>
      </w:pPr>
    </w:lvl>
    <w:lvl w:ilvl="4" w:tplc="0C0A0019" w:tentative="1">
      <w:start w:val="1"/>
      <w:numFmt w:val="lowerLetter"/>
      <w:lvlText w:val="%5."/>
      <w:lvlJc w:val="left"/>
      <w:pPr>
        <w:ind w:left="5528" w:hanging="360"/>
      </w:pPr>
    </w:lvl>
    <w:lvl w:ilvl="5" w:tplc="0C0A001B" w:tentative="1">
      <w:start w:val="1"/>
      <w:numFmt w:val="lowerRoman"/>
      <w:lvlText w:val="%6."/>
      <w:lvlJc w:val="right"/>
      <w:pPr>
        <w:ind w:left="6248" w:hanging="180"/>
      </w:pPr>
    </w:lvl>
    <w:lvl w:ilvl="6" w:tplc="0C0A000F" w:tentative="1">
      <w:start w:val="1"/>
      <w:numFmt w:val="decimal"/>
      <w:lvlText w:val="%7."/>
      <w:lvlJc w:val="left"/>
      <w:pPr>
        <w:ind w:left="6968" w:hanging="360"/>
      </w:pPr>
    </w:lvl>
    <w:lvl w:ilvl="7" w:tplc="0C0A0019" w:tentative="1">
      <w:start w:val="1"/>
      <w:numFmt w:val="lowerLetter"/>
      <w:lvlText w:val="%8."/>
      <w:lvlJc w:val="left"/>
      <w:pPr>
        <w:ind w:left="7688" w:hanging="360"/>
      </w:pPr>
    </w:lvl>
    <w:lvl w:ilvl="8" w:tplc="0C0A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26">
    <w:nsid w:val="356C237B"/>
    <w:multiLevelType w:val="multilevel"/>
    <w:tmpl w:val="C6509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7">
    <w:nsid w:val="36BB5406"/>
    <w:multiLevelType w:val="multilevel"/>
    <w:tmpl w:val="863E6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DB92875"/>
    <w:multiLevelType w:val="hybridMultilevel"/>
    <w:tmpl w:val="324A9F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1317D7"/>
    <w:multiLevelType w:val="hybridMultilevel"/>
    <w:tmpl w:val="6C904ED8"/>
    <w:lvl w:ilvl="0" w:tplc="0C0A0019">
      <w:start w:val="1"/>
      <w:numFmt w:val="lowerLetter"/>
      <w:lvlText w:val="%1."/>
      <w:lvlJc w:val="left"/>
      <w:pPr>
        <w:ind w:left="1276" w:hanging="360"/>
      </w:pPr>
    </w:lvl>
    <w:lvl w:ilvl="1" w:tplc="0C0A0019" w:tentative="1">
      <w:start w:val="1"/>
      <w:numFmt w:val="lowerLetter"/>
      <w:lvlText w:val="%2."/>
      <w:lvlJc w:val="left"/>
      <w:pPr>
        <w:ind w:left="1996" w:hanging="360"/>
      </w:pPr>
    </w:lvl>
    <w:lvl w:ilvl="2" w:tplc="0C0A001B" w:tentative="1">
      <w:start w:val="1"/>
      <w:numFmt w:val="lowerRoman"/>
      <w:lvlText w:val="%3."/>
      <w:lvlJc w:val="right"/>
      <w:pPr>
        <w:ind w:left="2716" w:hanging="180"/>
      </w:pPr>
    </w:lvl>
    <w:lvl w:ilvl="3" w:tplc="0C0A000F" w:tentative="1">
      <w:start w:val="1"/>
      <w:numFmt w:val="decimal"/>
      <w:lvlText w:val="%4."/>
      <w:lvlJc w:val="left"/>
      <w:pPr>
        <w:ind w:left="3436" w:hanging="360"/>
      </w:pPr>
    </w:lvl>
    <w:lvl w:ilvl="4" w:tplc="0C0A0019" w:tentative="1">
      <w:start w:val="1"/>
      <w:numFmt w:val="lowerLetter"/>
      <w:lvlText w:val="%5."/>
      <w:lvlJc w:val="left"/>
      <w:pPr>
        <w:ind w:left="4156" w:hanging="360"/>
      </w:pPr>
    </w:lvl>
    <w:lvl w:ilvl="5" w:tplc="0C0A001B" w:tentative="1">
      <w:start w:val="1"/>
      <w:numFmt w:val="lowerRoman"/>
      <w:lvlText w:val="%6."/>
      <w:lvlJc w:val="right"/>
      <w:pPr>
        <w:ind w:left="4876" w:hanging="180"/>
      </w:pPr>
    </w:lvl>
    <w:lvl w:ilvl="6" w:tplc="0C0A000F" w:tentative="1">
      <w:start w:val="1"/>
      <w:numFmt w:val="decimal"/>
      <w:lvlText w:val="%7."/>
      <w:lvlJc w:val="left"/>
      <w:pPr>
        <w:ind w:left="5596" w:hanging="360"/>
      </w:pPr>
    </w:lvl>
    <w:lvl w:ilvl="7" w:tplc="0C0A0019" w:tentative="1">
      <w:start w:val="1"/>
      <w:numFmt w:val="lowerLetter"/>
      <w:lvlText w:val="%8."/>
      <w:lvlJc w:val="left"/>
      <w:pPr>
        <w:ind w:left="6316" w:hanging="360"/>
      </w:pPr>
    </w:lvl>
    <w:lvl w:ilvl="8" w:tplc="0C0A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0">
    <w:nsid w:val="3FDC23FE"/>
    <w:multiLevelType w:val="multilevel"/>
    <w:tmpl w:val="39A839F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31">
    <w:nsid w:val="41227312"/>
    <w:multiLevelType w:val="multilevel"/>
    <w:tmpl w:val="9F3E8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42305D5F"/>
    <w:multiLevelType w:val="multilevel"/>
    <w:tmpl w:val="9D1E2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425F7F2C"/>
    <w:multiLevelType w:val="multilevel"/>
    <w:tmpl w:val="E97867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4">
    <w:nsid w:val="46FA186F"/>
    <w:multiLevelType w:val="multilevel"/>
    <w:tmpl w:val="1B6C7D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481927E6"/>
    <w:multiLevelType w:val="multilevel"/>
    <w:tmpl w:val="CB843A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4CEC2E86"/>
    <w:multiLevelType w:val="hybridMultilevel"/>
    <w:tmpl w:val="06E034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FA249CB"/>
    <w:multiLevelType w:val="multilevel"/>
    <w:tmpl w:val="56BCEA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0E76A8B"/>
    <w:multiLevelType w:val="multilevel"/>
    <w:tmpl w:val="3F1CA8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9">
    <w:nsid w:val="50F32F7B"/>
    <w:multiLevelType w:val="multilevel"/>
    <w:tmpl w:val="956E203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59880AC3"/>
    <w:multiLevelType w:val="multilevel"/>
    <w:tmpl w:val="FDAEA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1">
    <w:nsid w:val="622B5D07"/>
    <w:multiLevelType w:val="multilevel"/>
    <w:tmpl w:val="1AF0D6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65F70204"/>
    <w:multiLevelType w:val="multilevel"/>
    <w:tmpl w:val="1E66B8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>
    <w:nsid w:val="68001925"/>
    <w:multiLevelType w:val="hybridMultilevel"/>
    <w:tmpl w:val="9842AA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9761FD8"/>
    <w:multiLevelType w:val="hybridMultilevel"/>
    <w:tmpl w:val="859412FC"/>
    <w:lvl w:ilvl="0" w:tplc="E3B89DA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94" w:hanging="360"/>
      </w:pPr>
    </w:lvl>
    <w:lvl w:ilvl="2" w:tplc="080A001B" w:tentative="1">
      <w:start w:val="1"/>
      <w:numFmt w:val="lowerRoman"/>
      <w:lvlText w:val="%3."/>
      <w:lvlJc w:val="right"/>
      <w:pPr>
        <w:ind w:left="2514" w:hanging="180"/>
      </w:pPr>
    </w:lvl>
    <w:lvl w:ilvl="3" w:tplc="080A000F" w:tentative="1">
      <w:start w:val="1"/>
      <w:numFmt w:val="decimal"/>
      <w:lvlText w:val="%4."/>
      <w:lvlJc w:val="left"/>
      <w:pPr>
        <w:ind w:left="3234" w:hanging="360"/>
      </w:pPr>
    </w:lvl>
    <w:lvl w:ilvl="4" w:tplc="080A0019" w:tentative="1">
      <w:start w:val="1"/>
      <w:numFmt w:val="lowerLetter"/>
      <w:lvlText w:val="%5."/>
      <w:lvlJc w:val="left"/>
      <w:pPr>
        <w:ind w:left="3954" w:hanging="360"/>
      </w:pPr>
    </w:lvl>
    <w:lvl w:ilvl="5" w:tplc="080A001B" w:tentative="1">
      <w:start w:val="1"/>
      <w:numFmt w:val="lowerRoman"/>
      <w:lvlText w:val="%6."/>
      <w:lvlJc w:val="right"/>
      <w:pPr>
        <w:ind w:left="4674" w:hanging="180"/>
      </w:pPr>
    </w:lvl>
    <w:lvl w:ilvl="6" w:tplc="080A000F" w:tentative="1">
      <w:start w:val="1"/>
      <w:numFmt w:val="decimal"/>
      <w:lvlText w:val="%7."/>
      <w:lvlJc w:val="left"/>
      <w:pPr>
        <w:ind w:left="5394" w:hanging="360"/>
      </w:pPr>
    </w:lvl>
    <w:lvl w:ilvl="7" w:tplc="080A0019" w:tentative="1">
      <w:start w:val="1"/>
      <w:numFmt w:val="lowerLetter"/>
      <w:lvlText w:val="%8."/>
      <w:lvlJc w:val="left"/>
      <w:pPr>
        <w:ind w:left="6114" w:hanging="360"/>
      </w:pPr>
    </w:lvl>
    <w:lvl w:ilvl="8" w:tplc="0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>
    <w:nsid w:val="6BDD4741"/>
    <w:multiLevelType w:val="multilevel"/>
    <w:tmpl w:val="9E4E8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>
    <w:nsid w:val="6E6F703B"/>
    <w:multiLevelType w:val="hybridMultilevel"/>
    <w:tmpl w:val="5A2E30E2"/>
    <w:lvl w:ilvl="0" w:tplc="A3707E5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8B254E"/>
    <w:multiLevelType w:val="multilevel"/>
    <w:tmpl w:val="9A9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63A58A5"/>
    <w:multiLevelType w:val="hybridMultilevel"/>
    <w:tmpl w:val="FF948B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FF76FD"/>
    <w:multiLevelType w:val="multilevel"/>
    <w:tmpl w:val="26B2E7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79B15AE3"/>
    <w:multiLevelType w:val="hybridMultilevel"/>
    <w:tmpl w:val="05782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8C656F"/>
    <w:multiLevelType w:val="multilevel"/>
    <w:tmpl w:val="56BCEA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45"/>
  </w:num>
  <w:num w:numId="3">
    <w:abstractNumId w:val="25"/>
  </w:num>
  <w:num w:numId="4">
    <w:abstractNumId w:val="13"/>
  </w:num>
  <w:num w:numId="5">
    <w:abstractNumId w:val="32"/>
  </w:num>
  <w:num w:numId="6">
    <w:abstractNumId w:val="23"/>
  </w:num>
  <w:num w:numId="7">
    <w:abstractNumId w:val="27"/>
  </w:num>
  <w:num w:numId="8">
    <w:abstractNumId w:val="42"/>
  </w:num>
  <w:num w:numId="9">
    <w:abstractNumId w:val="34"/>
  </w:num>
  <w:num w:numId="10">
    <w:abstractNumId w:val="15"/>
  </w:num>
  <w:num w:numId="11">
    <w:abstractNumId w:val="47"/>
  </w:num>
  <w:num w:numId="12">
    <w:abstractNumId w:val="12"/>
  </w:num>
  <w:num w:numId="13">
    <w:abstractNumId w:val="48"/>
  </w:num>
  <w:num w:numId="14">
    <w:abstractNumId w:val="18"/>
  </w:num>
  <w:num w:numId="15">
    <w:abstractNumId w:val="7"/>
  </w:num>
  <w:num w:numId="16">
    <w:abstractNumId w:val="37"/>
  </w:num>
  <w:num w:numId="17">
    <w:abstractNumId w:val="44"/>
  </w:num>
  <w:num w:numId="18">
    <w:abstractNumId w:val="17"/>
  </w:num>
  <w:num w:numId="19">
    <w:abstractNumId w:val="26"/>
  </w:num>
  <w:num w:numId="20">
    <w:abstractNumId w:val="40"/>
  </w:num>
  <w:num w:numId="21">
    <w:abstractNumId w:val="33"/>
  </w:num>
  <w:num w:numId="22">
    <w:abstractNumId w:val="5"/>
  </w:num>
  <w:num w:numId="23">
    <w:abstractNumId w:val="8"/>
  </w:num>
  <w:num w:numId="24">
    <w:abstractNumId w:val="51"/>
  </w:num>
  <w:num w:numId="25">
    <w:abstractNumId w:val="16"/>
  </w:num>
  <w:num w:numId="26">
    <w:abstractNumId w:val="46"/>
  </w:num>
  <w:num w:numId="27">
    <w:abstractNumId w:val="20"/>
  </w:num>
  <w:num w:numId="28">
    <w:abstractNumId w:val="10"/>
  </w:num>
  <w:num w:numId="29">
    <w:abstractNumId w:val="21"/>
  </w:num>
  <w:num w:numId="30">
    <w:abstractNumId w:val="14"/>
  </w:num>
  <w:num w:numId="31">
    <w:abstractNumId w:val="9"/>
  </w:num>
  <w:num w:numId="32">
    <w:abstractNumId w:val="41"/>
  </w:num>
  <w:num w:numId="33">
    <w:abstractNumId w:val="39"/>
  </w:num>
  <w:num w:numId="34">
    <w:abstractNumId w:val="22"/>
  </w:num>
  <w:num w:numId="35">
    <w:abstractNumId w:val="43"/>
  </w:num>
  <w:num w:numId="36">
    <w:abstractNumId w:val="31"/>
  </w:num>
  <w:num w:numId="37">
    <w:abstractNumId w:val="19"/>
  </w:num>
  <w:num w:numId="38">
    <w:abstractNumId w:val="11"/>
  </w:num>
  <w:num w:numId="39">
    <w:abstractNumId w:val="29"/>
  </w:num>
  <w:num w:numId="40">
    <w:abstractNumId w:val="35"/>
  </w:num>
  <w:num w:numId="41">
    <w:abstractNumId w:val="24"/>
  </w:num>
  <w:num w:numId="42">
    <w:abstractNumId w:val="38"/>
  </w:num>
  <w:num w:numId="43">
    <w:abstractNumId w:val="49"/>
  </w:num>
  <w:num w:numId="44">
    <w:abstractNumId w:val="36"/>
  </w:num>
  <w:num w:numId="45">
    <w:abstractNumId w:val="50"/>
  </w:num>
  <w:num w:numId="46">
    <w:abstractNumId w:val="6"/>
  </w:num>
  <w:num w:numId="47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C" w:vendorID="64" w:dllVersion="131078" w:nlCheck="1" w:checkStyle="0"/>
  <w:activeWritingStyle w:appName="MSWord" w:lang="es-MX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1F"/>
    <w:rsid w:val="000028DE"/>
    <w:rsid w:val="0000429C"/>
    <w:rsid w:val="000065F0"/>
    <w:rsid w:val="00007C28"/>
    <w:rsid w:val="000107AE"/>
    <w:rsid w:val="00017E84"/>
    <w:rsid w:val="000253DB"/>
    <w:rsid w:val="00033322"/>
    <w:rsid w:val="00033472"/>
    <w:rsid w:val="0003490D"/>
    <w:rsid w:val="0003536A"/>
    <w:rsid w:val="00036B87"/>
    <w:rsid w:val="00037247"/>
    <w:rsid w:val="00037387"/>
    <w:rsid w:val="00037A8E"/>
    <w:rsid w:val="00040646"/>
    <w:rsid w:val="000417CB"/>
    <w:rsid w:val="000438D4"/>
    <w:rsid w:val="00043B4F"/>
    <w:rsid w:val="00044D44"/>
    <w:rsid w:val="000464A8"/>
    <w:rsid w:val="00052FE0"/>
    <w:rsid w:val="00056AC3"/>
    <w:rsid w:val="00056FBE"/>
    <w:rsid w:val="00066975"/>
    <w:rsid w:val="0007227B"/>
    <w:rsid w:val="0007369D"/>
    <w:rsid w:val="000777E4"/>
    <w:rsid w:val="0008379D"/>
    <w:rsid w:val="00083AF1"/>
    <w:rsid w:val="00086AF5"/>
    <w:rsid w:val="0009263C"/>
    <w:rsid w:val="00093FDA"/>
    <w:rsid w:val="00095D94"/>
    <w:rsid w:val="00097B00"/>
    <w:rsid w:val="000A5CE2"/>
    <w:rsid w:val="000A7471"/>
    <w:rsid w:val="000B177E"/>
    <w:rsid w:val="000C0312"/>
    <w:rsid w:val="000C0D8C"/>
    <w:rsid w:val="000C0DAE"/>
    <w:rsid w:val="000C353F"/>
    <w:rsid w:val="000C3F0F"/>
    <w:rsid w:val="000C50C8"/>
    <w:rsid w:val="000D1298"/>
    <w:rsid w:val="000D4D73"/>
    <w:rsid w:val="000D7A89"/>
    <w:rsid w:val="000F0776"/>
    <w:rsid w:val="000F0F73"/>
    <w:rsid w:val="000F4BC6"/>
    <w:rsid w:val="000F58CF"/>
    <w:rsid w:val="000F67E4"/>
    <w:rsid w:val="00102C4C"/>
    <w:rsid w:val="00105B58"/>
    <w:rsid w:val="00105E79"/>
    <w:rsid w:val="001100DA"/>
    <w:rsid w:val="00113516"/>
    <w:rsid w:val="00116E8D"/>
    <w:rsid w:val="00117179"/>
    <w:rsid w:val="001174B9"/>
    <w:rsid w:val="00117D61"/>
    <w:rsid w:val="00123CC5"/>
    <w:rsid w:val="001268DF"/>
    <w:rsid w:val="00127CB1"/>
    <w:rsid w:val="001319C0"/>
    <w:rsid w:val="00131B10"/>
    <w:rsid w:val="00133B2E"/>
    <w:rsid w:val="0013467A"/>
    <w:rsid w:val="00154890"/>
    <w:rsid w:val="00155E4A"/>
    <w:rsid w:val="00157783"/>
    <w:rsid w:val="00162BD7"/>
    <w:rsid w:val="00163A36"/>
    <w:rsid w:val="00170DBB"/>
    <w:rsid w:val="00172D49"/>
    <w:rsid w:val="0017756E"/>
    <w:rsid w:val="00190F87"/>
    <w:rsid w:val="00192DC9"/>
    <w:rsid w:val="00193863"/>
    <w:rsid w:val="001A1E7C"/>
    <w:rsid w:val="001B3385"/>
    <w:rsid w:val="001B4CFD"/>
    <w:rsid w:val="001C12BA"/>
    <w:rsid w:val="001C1C3D"/>
    <w:rsid w:val="001C2D5D"/>
    <w:rsid w:val="001C2FE7"/>
    <w:rsid w:val="001D029F"/>
    <w:rsid w:val="001D089E"/>
    <w:rsid w:val="001D0D09"/>
    <w:rsid w:val="001D1C3C"/>
    <w:rsid w:val="001D1E3D"/>
    <w:rsid w:val="001D5280"/>
    <w:rsid w:val="001D7E70"/>
    <w:rsid w:val="001E312A"/>
    <w:rsid w:val="001F020C"/>
    <w:rsid w:val="00202054"/>
    <w:rsid w:val="00203795"/>
    <w:rsid w:val="00203FC0"/>
    <w:rsid w:val="00205953"/>
    <w:rsid w:val="00205AD9"/>
    <w:rsid w:val="00207383"/>
    <w:rsid w:val="002075A3"/>
    <w:rsid w:val="00207F46"/>
    <w:rsid w:val="00213921"/>
    <w:rsid w:val="0021682E"/>
    <w:rsid w:val="00217863"/>
    <w:rsid w:val="00221B00"/>
    <w:rsid w:val="00225C0E"/>
    <w:rsid w:val="00225CC8"/>
    <w:rsid w:val="00240BBE"/>
    <w:rsid w:val="00242C16"/>
    <w:rsid w:val="00245A2C"/>
    <w:rsid w:val="00250CDA"/>
    <w:rsid w:val="002548A6"/>
    <w:rsid w:val="0026419E"/>
    <w:rsid w:val="00266CCB"/>
    <w:rsid w:val="00276588"/>
    <w:rsid w:val="00276673"/>
    <w:rsid w:val="002767F0"/>
    <w:rsid w:val="00277ECC"/>
    <w:rsid w:val="0028041B"/>
    <w:rsid w:val="002833CF"/>
    <w:rsid w:val="00287568"/>
    <w:rsid w:val="00290CC1"/>
    <w:rsid w:val="002A0DE1"/>
    <w:rsid w:val="002A1365"/>
    <w:rsid w:val="002A47B4"/>
    <w:rsid w:val="002A63C4"/>
    <w:rsid w:val="002A7148"/>
    <w:rsid w:val="002A730F"/>
    <w:rsid w:val="002B09B5"/>
    <w:rsid w:val="002B0BAD"/>
    <w:rsid w:val="002B6BCA"/>
    <w:rsid w:val="002C1DAD"/>
    <w:rsid w:val="002C3AED"/>
    <w:rsid w:val="002D22B0"/>
    <w:rsid w:val="002D507C"/>
    <w:rsid w:val="002E146C"/>
    <w:rsid w:val="002E1D15"/>
    <w:rsid w:val="002E2F3A"/>
    <w:rsid w:val="002F539D"/>
    <w:rsid w:val="00310EE9"/>
    <w:rsid w:val="0031111B"/>
    <w:rsid w:val="00313782"/>
    <w:rsid w:val="003157F9"/>
    <w:rsid w:val="0032154D"/>
    <w:rsid w:val="00321FCC"/>
    <w:rsid w:val="00322126"/>
    <w:rsid w:val="00323374"/>
    <w:rsid w:val="0032701A"/>
    <w:rsid w:val="00341294"/>
    <w:rsid w:val="00347949"/>
    <w:rsid w:val="00351016"/>
    <w:rsid w:val="0035751C"/>
    <w:rsid w:val="003577FE"/>
    <w:rsid w:val="00362996"/>
    <w:rsid w:val="00364EB7"/>
    <w:rsid w:val="003651F8"/>
    <w:rsid w:val="003702CE"/>
    <w:rsid w:val="00372A4A"/>
    <w:rsid w:val="0037786B"/>
    <w:rsid w:val="00380397"/>
    <w:rsid w:val="00383E75"/>
    <w:rsid w:val="003876BE"/>
    <w:rsid w:val="00392284"/>
    <w:rsid w:val="00392DBA"/>
    <w:rsid w:val="00392FC5"/>
    <w:rsid w:val="003968F4"/>
    <w:rsid w:val="003A2F4E"/>
    <w:rsid w:val="003A36FE"/>
    <w:rsid w:val="003A56BA"/>
    <w:rsid w:val="003A6A2A"/>
    <w:rsid w:val="003B1507"/>
    <w:rsid w:val="003B3D7A"/>
    <w:rsid w:val="003B465F"/>
    <w:rsid w:val="003B770E"/>
    <w:rsid w:val="003C0918"/>
    <w:rsid w:val="003C0BB1"/>
    <w:rsid w:val="003C40D0"/>
    <w:rsid w:val="003C440E"/>
    <w:rsid w:val="003C52CB"/>
    <w:rsid w:val="003C5923"/>
    <w:rsid w:val="003C5D8E"/>
    <w:rsid w:val="003D0905"/>
    <w:rsid w:val="003D622E"/>
    <w:rsid w:val="003E08E4"/>
    <w:rsid w:val="003E21A3"/>
    <w:rsid w:val="003E35EC"/>
    <w:rsid w:val="004005D9"/>
    <w:rsid w:val="004009CF"/>
    <w:rsid w:val="00406281"/>
    <w:rsid w:val="004112BC"/>
    <w:rsid w:val="00411D13"/>
    <w:rsid w:val="0041767B"/>
    <w:rsid w:val="00421B44"/>
    <w:rsid w:val="00423D23"/>
    <w:rsid w:val="00431D70"/>
    <w:rsid w:val="0045304E"/>
    <w:rsid w:val="0045431B"/>
    <w:rsid w:val="00455083"/>
    <w:rsid w:val="00457065"/>
    <w:rsid w:val="004577D4"/>
    <w:rsid w:val="00457DE8"/>
    <w:rsid w:val="004610DE"/>
    <w:rsid w:val="00463053"/>
    <w:rsid w:val="0046308B"/>
    <w:rsid w:val="00464C09"/>
    <w:rsid w:val="004704CC"/>
    <w:rsid w:val="0047154B"/>
    <w:rsid w:val="00472574"/>
    <w:rsid w:val="00473ACC"/>
    <w:rsid w:val="004820F2"/>
    <w:rsid w:val="0048794C"/>
    <w:rsid w:val="00487AB7"/>
    <w:rsid w:val="0049086A"/>
    <w:rsid w:val="0049341B"/>
    <w:rsid w:val="00497490"/>
    <w:rsid w:val="004A381E"/>
    <w:rsid w:val="004A7908"/>
    <w:rsid w:val="004B0679"/>
    <w:rsid w:val="004B69F2"/>
    <w:rsid w:val="004C1B70"/>
    <w:rsid w:val="004C2BA7"/>
    <w:rsid w:val="004C3475"/>
    <w:rsid w:val="004C5E5D"/>
    <w:rsid w:val="004C65FB"/>
    <w:rsid w:val="004E1E69"/>
    <w:rsid w:val="004E357C"/>
    <w:rsid w:val="004F1C88"/>
    <w:rsid w:val="004F34C0"/>
    <w:rsid w:val="004F3FE5"/>
    <w:rsid w:val="004F6064"/>
    <w:rsid w:val="004F6065"/>
    <w:rsid w:val="00504388"/>
    <w:rsid w:val="00504C95"/>
    <w:rsid w:val="00516AF0"/>
    <w:rsid w:val="00520588"/>
    <w:rsid w:val="00524F7A"/>
    <w:rsid w:val="00525A16"/>
    <w:rsid w:val="00531EF3"/>
    <w:rsid w:val="005327B9"/>
    <w:rsid w:val="00534586"/>
    <w:rsid w:val="00536DD0"/>
    <w:rsid w:val="005453D2"/>
    <w:rsid w:val="0055120C"/>
    <w:rsid w:val="00553563"/>
    <w:rsid w:val="005540FE"/>
    <w:rsid w:val="00556B04"/>
    <w:rsid w:val="00561AAB"/>
    <w:rsid w:val="005721C1"/>
    <w:rsid w:val="0057474A"/>
    <w:rsid w:val="00577399"/>
    <w:rsid w:val="00583560"/>
    <w:rsid w:val="0059061D"/>
    <w:rsid w:val="00594518"/>
    <w:rsid w:val="0059480B"/>
    <w:rsid w:val="005A0FB3"/>
    <w:rsid w:val="005A4B16"/>
    <w:rsid w:val="005A50B3"/>
    <w:rsid w:val="005B0597"/>
    <w:rsid w:val="005B0780"/>
    <w:rsid w:val="005B1C96"/>
    <w:rsid w:val="005B1ECE"/>
    <w:rsid w:val="005B468C"/>
    <w:rsid w:val="005B7756"/>
    <w:rsid w:val="005C3D53"/>
    <w:rsid w:val="005C5AE2"/>
    <w:rsid w:val="005C5C55"/>
    <w:rsid w:val="005C754E"/>
    <w:rsid w:val="005D0D8C"/>
    <w:rsid w:val="005D245C"/>
    <w:rsid w:val="005D290F"/>
    <w:rsid w:val="005D6C09"/>
    <w:rsid w:val="005E0216"/>
    <w:rsid w:val="005E4C97"/>
    <w:rsid w:val="005F0EC7"/>
    <w:rsid w:val="005F2572"/>
    <w:rsid w:val="00600AC6"/>
    <w:rsid w:val="0060162B"/>
    <w:rsid w:val="00601C84"/>
    <w:rsid w:val="006035FB"/>
    <w:rsid w:val="00603715"/>
    <w:rsid w:val="00611E36"/>
    <w:rsid w:val="006169CF"/>
    <w:rsid w:val="00636F34"/>
    <w:rsid w:val="00651A70"/>
    <w:rsid w:val="006528A2"/>
    <w:rsid w:val="00655E89"/>
    <w:rsid w:val="00662DB9"/>
    <w:rsid w:val="0066766F"/>
    <w:rsid w:val="0067116D"/>
    <w:rsid w:val="006712AF"/>
    <w:rsid w:val="00676D72"/>
    <w:rsid w:val="00680960"/>
    <w:rsid w:val="006854B7"/>
    <w:rsid w:val="006901A2"/>
    <w:rsid w:val="006910CE"/>
    <w:rsid w:val="006A09A6"/>
    <w:rsid w:val="006A0FB1"/>
    <w:rsid w:val="006B0A26"/>
    <w:rsid w:val="006C36C2"/>
    <w:rsid w:val="006D57F3"/>
    <w:rsid w:val="006D6C4F"/>
    <w:rsid w:val="006E1350"/>
    <w:rsid w:val="006E5DD9"/>
    <w:rsid w:val="006E701B"/>
    <w:rsid w:val="006E7ACF"/>
    <w:rsid w:val="006F0DF4"/>
    <w:rsid w:val="006F37B9"/>
    <w:rsid w:val="006F7589"/>
    <w:rsid w:val="0070734A"/>
    <w:rsid w:val="0071206D"/>
    <w:rsid w:val="007159DD"/>
    <w:rsid w:val="007201CD"/>
    <w:rsid w:val="00722C1F"/>
    <w:rsid w:val="00722CFF"/>
    <w:rsid w:val="00727BBB"/>
    <w:rsid w:val="00730E50"/>
    <w:rsid w:val="0073161B"/>
    <w:rsid w:val="00735410"/>
    <w:rsid w:val="00736486"/>
    <w:rsid w:val="00740E17"/>
    <w:rsid w:val="00747D5D"/>
    <w:rsid w:val="007502E6"/>
    <w:rsid w:val="00753709"/>
    <w:rsid w:val="007601B0"/>
    <w:rsid w:val="0076105E"/>
    <w:rsid w:val="007638A3"/>
    <w:rsid w:val="00764C43"/>
    <w:rsid w:val="007702B9"/>
    <w:rsid w:val="0077133D"/>
    <w:rsid w:val="007724FB"/>
    <w:rsid w:val="0078266C"/>
    <w:rsid w:val="00783214"/>
    <w:rsid w:val="007901E1"/>
    <w:rsid w:val="007A210A"/>
    <w:rsid w:val="007A3B93"/>
    <w:rsid w:val="007A62EE"/>
    <w:rsid w:val="007B0F2D"/>
    <w:rsid w:val="007D1DDF"/>
    <w:rsid w:val="007D57F6"/>
    <w:rsid w:val="007E16A7"/>
    <w:rsid w:val="007E28DA"/>
    <w:rsid w:val="007E7428"/>
    <w:rsid w:val="007E77D8"/>
    <w:rsid w:val="007F0601"/>
    <w:rsid w:val="007F6DC9"/>
    <w:rsid w:val="0080111D"/>
    <w:rsid w:val="0080602B"/>
    <w:rsid w:val="0081440A"/>
    <w:rsid w:val="00814BEF"/>
    <w:rsid w:val="00815B8D"/>
    <w:rsid w:val="008166E4"/>
    <w:rsid w:val="00816BD8"/>
    <w:rsid w:val="008217CF"/>
    <w:rsid w:val="00821E7C"/>
    <w:rsid w:val="00822CC8"/>
    <w:rsid w:val="0082315D"/>
    <w:rsid w:val="00844CF8"/>
    <w:rsid w:val="0085189B"/>
    <w:rsid w:val="008571A7"/>
    <w:rsid w:val="0086185C"/>
    <w:rsid w:val="008708A6"/>
    <w:rsid w:val="00881898"/>
    <w:rsid w:val="0088257C"/>
    <w:rsid w:val="00882AD8"/>
    <w:rsid w:val="00883907"/>
    <w:rsid w:val="008871BE"/>
    <w:rsid w:val="00890031"/>
    <w:rsid w:val="00890382"/>
    <w:rsid w:val="00891EDB"/>
    <w:rsid w:val="0089547A"/>
    <w:rsid w:val="00897E06"/>
    <w:rsid w:val="008A0052"/>
    <w:rsid w:val="008B0AD8"/>
    <w:rsid w:val="008B1D0B"/>
    <w:rsid w:val="008B2217"/>
    <w:rsid w:val="008B48CF"/>
    <w:rsid w:val="008B5E2B"/>
    <w:rsid w:val="008C67A2"/>
    <w:rsid w:val="008D7A0B"/>
    <w:rsid w:val="008E04EF"/>
    <w:rsid w:val="008E65E7"/>
    <w:rsid w:val="008F57F1"/>
    <w:rsid w:val="008F5E04"/>
    <w:rsid w:val="00900904"/>
    <w:rsid w:val="00901CA7"/>
    <w:rsid w:val="00907091"/>
    <w:rsid w:val="009106F8"/>
    <w:rsid w:val="00911A16"/>
    <w:rsid w:val="00913B89"/>
    <w:rsid w:val="00914AD5"/>
    <w:rsid w:val="00917D26"/>
    <w:rsid w:val="00920487"/>
    <w:rsid w:val="00922430"/>
    <w:rsid w:val="009273A0"/>
    <w:rsid w:val="009314EE"/>
    <w:rsid w:val="0093204A"/>
    <w:rsid w:val="00933024"/>
    <w:rsid w:val="009359EA"/>
    <w:rsid w:val="009371FE"/>
    <w:rsid w:val="00941EBD"/>
    <w:rsid w:val="00942586"/>
    <w:rsid w:val="0094361E"/>
    <w:rsid w:val="00943DE1"/>
    <w:rsid w:val="00951FE4"/>
    <w:rsid w:val="00953135"/>
    <w:rsid w:val="00954D80"/>
    <w:rsid w:val="00955101"/>
    <w:rsid w:val="0095512C"/>
    <w:rsid w:val="00955511"/>
    <w:rsid w:val="00962455"/>
    <w:rsid w:val="00970143"/>
    <w:rsid w:val="009704B1"/>
    <w:rsid w:val="00972563"/>
    <w:rsid w:val="00977C10"/>
    <w:rsid w:val="00981AFC"/>
    <w:rsid w:val="00983E10"/>
    <w:rsid w:val="009874C7"/>
    <w:rsid w:val="009A3E9C"/>
    <w:rsid w:val="009A409D"/>
    <w:rsid w:val="009A541B"/>
    <w:rsid w:val="009B3551"/>
    <w:rsid w:val="009B35E8"/>
    <w:rsid w:val="009B7C2A"/>
    <w:rsid w:val="009C12EB"/>
    <w:rsid w:val="009C21D1"/>
    <w:rsid w:val="009C256C"/>
    <w:rsid w:val="009C282A"/>
    <w:rsid w:val="009C2863"/>
    <w:rsid w:val="009C4469"/>
    <w:rsid w:val="009C57A7"/>
    <w:rsid w:val="009C7774"/>
    <w:rsid w:val="009D0926"/>
    <w:rsid w:val="009D1B9E"/>
    <w:rsid w:val="009D2B82"/>
    <w:rsid w:val="009D60B4"/>
    <w:rsid w:val="009E1C2C"/>
    <w:rsid w:val="009E44B1"/>
    <w:rsid w:val="009E64C5"/>
    <w:rsid w:val="00A01580"/>
    <w:rsid w:val="00A05D33"/>
    <w:rsid w:val="00A13B9D"/>
    <w:rsid w:val="00A13D60"/>
    <w:rsid w:val="00A13FE7"/>
    <w:rsid w:val="00A226A8"/>
    <w:rsid w:val="00A30399"/>
    <w:rsid w:val="00A31277"/>
    <w:rsid w:val="00A37B0E"/>
    <w:rsid w:val="00A44F85"/>
    <w:rsid w:val="00A50A98"/>
    <w:rsid w:val="00A526EE"/>
    <w:rsid w:val="00A648B8"/>
    <w:rsid w:val="00A651FE"/>
    <w:rsid w:val="00A66735"/>
    <w:rsid w:val="00A7025C"/>
    <w:rsid w:val="00A718F3"/>
    <w:rsid w:val="00A776E1"/>
    <w:rsid w:val="00A80D35"/>
    <w:rsid w:val="00A81241"/>
    <w:rsid w:val="00A90844"/>
    <w:rsid w:val="00A9193D"/>
    <w:rsid w:val="00A93DB4"/>
    <w:rsid w:val="00A947CD"/>
    <w:rsid w:val="00A9555E"/>
    <w:rsid w:val="00A97A16"/>
    <w:rsid w:val="00AA3E39"/>
    <w:rsid w:val="00AA5772"/>
    <w:rsid w:val="00AB0A5C"/>
    <w:rsid w:val="00AB7331"/>
    <w:rsid w:val="00AC45F8"/>
    <w:rsid w:val="00AD0DC8"/>
    <w:rsid w:val="00AD3469"/>
    <w:rsid w:val="00AD39A8"/>
    <w:rsid w:val="00AD6D25"/>
    <w:rsid w:val="00AE0B30"/>
    <w:rsid w:val="00AE26CA"/>
    <w:rsid w:val="00AE7CCF"/>
    <w:rsid w:val="00AF65C8"/>
    <w:rsid w:val="00B0394C"/>
    <w:rsid w:val="00B0397E"/>
    <w:rsid w:val="00B04B72"/>
    <w:rsid w:val="00B06CB6"/>
    <w:rsid w:val="00B06CF0"/>
    <w:rsid w:val="00B10E54"/>
    <w:rsid w:val="00B12B0A"/>
    <w:rsid w:val="00B16828"/>
    <w:rsid w:val="00B22FC1"/>
    <w:rsid w:val="00B26279"/>
    <w:rsid w:val="00B268C4"/>
    <w:rsid w:val="00B34E0D"/>
    <w:rsid w:val="00B40CC7"/>
    <w:rsid w:val="00B42C57"/>
    <w:rsid w:val="00B45241"/>
    <w:rsid w:val="00B517C8"/>
    <w:rsid w:val="00B51B16"/>
    <w:rsid w:val="00B602B6"/>
    <w:rsid w:val="00B61818"/>
    <w:rsid w:val="00B61CE5"/>
    <w:rsid w:val="00B65882"/>
    <w:rsid w:val="00B710E9"/>
    <w:rsid w:val="00B74E89"/>
    <w:rsid w:val="00B81811"/>
    <w:rsid w:val="00B86E21"/>
    <w:rsid w:val="00B97929"/>
    <w:rsid w:val="00BA3FF1"/>
    <w:rsid w:val="00BA4720"/>
    <w:rsid w:val="00BA5541"/>
    <w:rsid w:val="00BA5796"/>
    <w:rsid w:val="00BB0CD6"/>
    <w:rsid w:val="00BC5E8E"/>
    <w:rsid w:val="00BC6DE7"/>
    <w:rsid w:val="00BD2D96"/>
    <w:rsid w:val="00BD3A5B"/>
    <w:rsid w:val="00BD3AF9"/>
    <w:rsid w:val="00BD5A03"/>
    <w:rsid w:val="00BD5A82"/>
    <w:rsid w:val="00BD6FFE"/>
    <w:rsid w:val="00BE01EB"/>
    <w:rsid w:val="00BE0906"/>
    <w:rsid w:val="00BE2540"/>
    <w:rsid w:val="00BE3F20"/>
    <w:rsid w:val="00BF5791"/>
    <w:rsid w:val="00BF7307"/>
    <w:rsid w:val="00C00C9A"/>
    <w:rsid w:val="00C01DCB"/>
    <w:rsid w:val="00C03E54"/>
    <w:rsid w:val="00C0490D"/>
    <w:rsid w:val="00C06096"/>
    <w:rsid w:val="00C06884"/>
    <w:rsid w:val="00C11215"/>
    <w:rsid w:val="00C17BAD"/>
    <w:rsid w:val="00C26BD0"/>
    <w:rsid w:val="00C45445"/>
    <w:rsid w:val="00C50257"/>
    <w:rsid w:val="00C52415"/>
    <w:rsid w:val="00C52D1E"/>
    <w:rsid w:val="00C53035"/>
    <w:rsid w:val="00C532A8"/>
    <w:rsid w:val="00C64389"/>
    <w:rsid w:val="00C7551D"/>
    <w:rsid w:val="00C758F2"/>
    <w:rsid w:val="00C770ED"/>
    <w:rsid w:val="00C77BB0"/>
    <w:rsid w:val="00C86755"/>
    <w:rsid w:val="00C90469"/>
    <w:rsid w:val="00C94D43"/>
    <w:rsid w:val="00CA1883"/>
    <w:rsid w:val="00CA1F8F"/>
    <w:rsid w:val="00CA5498"/>
    <w:rsid w:val="00CB30D6"/>
    <w:rsid w:val="00CC1E9F"/>
    <w:rsid w:val="00CC27B3"/>
    <w:rsid w:val="00CD0148"/>
    <w:rsid w:val="00CE3E72"/>
    <w:rsid w:val="00CE76F2"/>
    <w:rsid w:val="00CE7A55"/>
    <w:rsid w:val="00CF0ADD"/>
    <w:rsid w:val="00CF68B5"/>
    <w:rsid w:val="00D0256A"/>
    <w:rsid w:val="00D032A3"/>
    <w:rsid w:val="00D07545"/>
    <w:rsid w:val="00D076A1"/>
    <w:rsid w:val="00D1001B"/>
    <w:rsid w:val="00D10FF3"/>
    <w:rsid w:val="00D149FA"/>
    <w:rsid w:val="00D14E13"/>
    <w:rsid w:val="00D168F9"/>
    <w:rsid w:val="00D1717D"/>
    <w:rsid w:val="00D17AA3"/>
    <w:rsid w:val="00D21E8F"/>
    <w:rsid w:val="00D22618"/>
    <w:rsid w:val="00D25548"/>
    <w:rsid w:val="00D26FAA"/>
    <w:rsid w:val="00D301A5"/>
    <w:rsid w:val="00D367A9"/>
    <w:rsid w:val="00D40026"/>
    <w:rsid w:val="00D415E5"/>
    <w:rsid w:val="00D42CFE"/>
    <w:rsid w:val="00D42D9B"/>
    <w:rsid w:val="00D47ED5"/>
    <w:rsid w:val="00D55775"/>
    <w:rsid w:val="00D60B1F"/>
    <w:rsid w:val="00D629D8"/>
    <w:rsid w:val="00D63814"/>
    <w:rsid w:val="00D64BB5"/>
    <w:rsid w:val="00D74811"/>
    <w:rsid w:val="00D767D2"/>
    <w:rsid w:val="00D77E1A"/>
    <w:rsid w:val="00D83F5A"/>
    <w:rsid w:val="00D87201"/>
    <w:rsid w:val="00D87A9B"/>
    <w:rsid w:val="00D87ECF"/>
    <w:rsid w:val="00D90E71"/>
    <w:rsid w:val="00D96248"/>
    <w:rsid w:val="00DA31E3"/>
    <w:rsid w:val="00DB570F"/>
    <w:rsid w:val="00DB717B"/>
    <w:rsid w:val="00DC63AE"/>
    <w:rsid w:val="00DD18F5"/>
    <w:rsid w:val="00DD3617"/>
    <w:rsid w:val="00DD67B3"/>
    <w:rsid w:val="00DD67EA"/>
    <w:rsid w:val="00DE03FF"/>
    <w:rsid w:val="00DE2163"/>
    <w:rsid w:val="00DE21C1"/>
    <w:rsid w:val="00DE4430"/>
    <w:rsid w:val="00DE523B"/>
    <w:rsid w:val="00DE54AD"/>
    <w:rsid w:val="00DF1F00"/>
    <w:rsid w:val="00DF2B70"/>
    <w:rsid w:val="00DF3C94"/>
    <w:rsid w:val="00DF3F33"/>
    <w:rsid w:val="00DF4471"/>
    <w:rsid w:val="00E018F9"/>
    <w:rsid w:val="00E022C0"/>
    <w:rsid w:val="00E02567"/>
    <w:rsid w:val="00E07BE6"/>
    <w:rsid w:val="00E100D9"/>
    <w:rsid w:val="00E11E3B"/>
    <w:rsid w:val="00E13365"/>
    <w:rsid w:val="00E1706D"/>
    <w:rsid w:val="00E17262"/>
    <w:rsid w:val="00E2419A"/>
    <w:rsid w:val="00E25317"/>
    <w:rsid w:val="00E267F8"/>
    <w:rsid w:val="00E30527"/>
    <w:rsid w:val="00E35927"/>
    <w:rsid w:val="00E4203E"/>
    <w:rsid w:val="00E5115B"/>
    <w:rsid w:val="00E614E0"/>
    <w:rsid w:val="00E644BC"/>
    <w:rsid w:val="00E65523"/>
    <w:rsid w:val="00E706AB"/>
    <w:rsid w:val="00E72A74"/>
    <w:rsid w:val="00E734D7"/>
    <w:rsid w:val="00E73D81"/>
    <w:rsid w:val="00E75266"/>
    <w:rsid w:val="00E839D3"/>
    <w:rsid w:val="00E851FD"/>
    <w:rsid w:val="00E90168"/>
    <w:rsid w:val="00E93633"/>
    <w:rsid w:val="00E945B7"/>
    <w:rsid w:val="00E9611E"/>
    <w:rsid w:val="00EA03BE"/>
    <w:rsid w:val="00EA15DB"/>
    <w:rsid w:val="00EA26D2"/>
    <w:rsid w:val="00EA4145"/>
    <w:rsid w:val="00EA7DF1"/>
    <w:rsid w:val="00EB15AB"/>
    <w:rsid w:val="00EB40E1"/>
    <w:rsid w:val="00EC2300"/>
    <w:rsid w:val="00EC2520"/>
    <w:rsid w:val="00EC2772"/>
    <w:rsid w:val="00EC2DE6"/>
    <w:rsid w:val="00EC4267"/>
    <w:rsid w:val="00EC70C7"/>
    <w:rsid w:val="00ED083C"/>
    <w:rsid w:val="00ED2D5A"/>
    <w:rsid w:val="00ED410A"/>
    <w:rsid w:val="00EE12F6"/>
    <w:rsid w:val="00EE16EB"/>
    <w:rsid w:val="00EE495F"/>
    <w:rsid w:val="00EE4F96"/>
    <w:rsid w:val="00EF2A82"/>
    <w:rsid w:val="00EF5DDB"/>
    <w:rsid w:val="00EF7014"/>
    <w:rsid w:val="00F04012"/>
    <w:rsid w:val="00F044B6"/>
    <w:rsid w:val="00F0476E"/>
    <w:rsid w:val="00F07455"/>
    <w:rsid w:val="00F07C1D"/>
    <w:rsid w:val="00F134F4"/>
    <w:rsid w:val="00F17E8D"/>
    <w:rsid w:val="00F227BD"/>
    <w:rsid w:val="00F22D40"/>
    <w:rsid w:val="00F27462"/>
    <w:rsid w:val="00F3027C"/>
    <w:rsid w:val="00F30549"/>
    <w:rsid w:val="00F32F9A"/>
    <w:rsid w:val="00F35652"/>
    <w:rsid w:val="00F43AD3"/>
    <w:rsid w:val="00F43EEA"/>
    <w:rsid w:val="00F4665A"/>
    <w:rsid w:val="00F4753F"/>
    <w:rsid w:val="00F52138"/>
    <w:rsid w:val="00F60BDF"/>
    <w:rsid w:val="00F66908"/>
    <w:rsid w:val="00F679D6"/>
    <w:rsid w:val="00F73E2F"/>
    <w:rsid w:val="00F756F2"/>
    <w:rsid w:val="00F82CD4"/>
    <w:rsid w:val="00F83D31"/>
    <w:rsid w:val="00F877D0"/>
    <w:rsid w:val="00F926E4"/>
    <w:rsid w:val="00F94203"/>
    <w:rsid w:val="00F95F77"/>
    <w:rsid w:val="00F9625A"/>
    <w:rsid w:val="00FB4813"/>
    <w:rsid w:val="00FB541D"/>
    <w:rsid w:val="00FC4869"/>
    <w:rsid w:val="00FD4429"/>
    <w:rsid w:val="00FD48D1"/>
    <w:rsid w:val="00FD6A52"/>
    <w:rsid w:val="00FE1C47"/>
    <w:rsid w:val="00FE37F1"/>
    <w:rsid w:val="00FE4569"/>
    <w:rsid w:val="00FE4F02"/>
    <w:rsid w:val="00FE7C55"/>
    <w:rsid w:val="00FF11B7"/>
    <w:rsid w:val="00FF1C6F"/>
    <w:rsid w:val="00FF4343"/>
    <w:rsid w:val="00FF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418BC931-C0C7-4B36-999F-EB01BAFF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BDF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290C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39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rsid w:val="00F60BDF"/>
    <w:rPr>
      <w:b/>
    </w:rPr>
  </w:style>
  <w:style w:type="character" w:customStyle="1" w:styleId="Fuentedeprrafopredeter1">
    <w:name w:val="Fuente de párrafo predeter.1"/>
    <w:rsid w:val="00F60BDF"/>
  </w:style>
  <w:style w:type="character" w:customStyle="1" w:styleId="ListLabel2">
    <w:name w:val="ListLabel 2"/>
    <w:rsid w:val="00F60BDF"/>
    <w:rPr>
      <w:rFonts w:cs="Courier New"/>
    </w:rPr>
  </w:style>
  <w:style w:type="character" w:customStyle="1" w:styleId="ListLabel1">
    <w:name w:val="ListLabel 1"/>
    <w:rsid w:val="00F60BDF"/>
    <w:rPr>
      <w:rFonts w:cs="Times New Roman"/>
    </w:rPr>
  </w:style>
  <w:style w:type="paragraph" w:customStyle="1" w:styleId="Encabezado1">
    <w:name w:val="Encabezado1"/>
    <w:basedOn w:val="Normal"/>
    <w:next w:val="Textoindependiente"/>
    <w:rsid w:val="00F60BD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rsid w:val="00F60BDF"/>
    <w:pPr>
      <w:spacing w:after="120"/>
    </w:pPr>
  </w:style>
  <w:style w:type="paragraph" w:styleId="Lista">
    <w:name w:val="List"/>
    <w:basedOn w:val="Textoindependiente"/>
    <w:rsid w:val="00F60BDF"/>
  </w:style>
  <w:style w:type="paragraph" w:customStyle="1" w:styleId="Etiqueta">
    <w:name w:val="Etiqueta"/>
    <w:basedOn w:val="Normal"/>
    <w:rsid w:val="00F60BD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60BDF"/>
    <w:pPr>
      <w:suppressLineNumbers/>
    </w:pPr>
  </w:style>
  <w:style w:type="paragraph" w:customStyle="1" w:styleId="Contenidodelatabla">
    <w:name w:val="Contenido de la tabla"/>
    <w:basedOn w:val="Normal"/>
    <w:rsid w:val="00F60BDF"/>
    <w:pPr>
      <w:suppressLineNumbers/>
    </w:pPr>
  </w:style>
  <w:style w:type="paragraph" w:customStyle="1" w:styleId="Encabezadodelatabla">
    <w:name w:val="Encabezado de la tabla"/>
    <w:basedOn w:val="Contenidodelatabla"/>
    <w:rsid w:val="00F60BDF"/>
    <w:pPr>
      <w:jc w:val="center"/>
    </w:pPr>
    <w:rPr>
      <w:b/>
      <w:bCs/>
    </w:rPr>
  </w:style>
  <w:style w:type="paragraph" w:customStyle="1" w:styleId="ListParagraph1">
    <w:name w:val="List Paragraph1"/>
    <w:basedOn w:val="Normal"/>
    <w:rsid w:val="00F60BDF"/>
  </w:style>
  <w:style w:type="character" w:customStyle="1" w:styleId="Ttulo1Car">
    <w:name w:val="Título 1 Car"/>
    <w:basedOn w:val="Fuentedeprrafopredeter"/>
    <w:link w:val="Ttulo1"/>
    <w:uiPriority w:val="9"/>
    <w:rsid w:val="00290CC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3778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86B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3778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86B"/>
    <w:rPr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FD48D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9C2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C2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ar-SA"/>
    </w:rPr>
  </w:style>
  <w:style w:type="paragraph" w:customStyle="1" w:styleId="Style1">
    <w:name w:val="Style 1"/>
    <w:rsid w:val="0071206D"/>
    <w:pPr>
      <w:widowControl w:val="0"/>
      <w:autoSpaceDE w:val="0"/>
      <w:autoSpaceDN w:val="0"/>
      <w:adjustRightInd w:val="0"/>
    </w:pPr>
    <w:rPr>
      <w:lang w:eastAsia="es-ES"/>
    </w:rPr>
  </w:style>
  <w:style w:type="paragraph" w:customStyle="1" w:styleId="Style16">
    <w:name w:val="Style 16"/>
    <w:rsid w:val="0071206D"/>
    <w:pPr>
      <w:widowControl w:val="0"/>
      <w:autoSpaceDE w:val="0"/>
      <w:autoSpaceDN w:val="0"/>
      <w:spacing w:before="288"/>
      <w:ind w:right="2160"/>
    </w:pPr>
    <w:rPr>
      <w:sz w:val="24"/>
      <w:szCs w:val="24"/>
      <w:lang w:eastAsia="es-ES"/>
    </w:rPr>
  </w:style>
  <w:style w:type="character" w:customStyle="1" w:styleId="CharacterStyle7">
    <w:name w:val="Character Style 7"/>
    <w:rsid w:val="0071206D"/>
    <w:rPr>
      <w:sz w:val="24"/>
    </w:rPr>
  </w:style>
  <w:style w:type="table" w:styleId="Tablaconcuadrcula">
    <w:name w:val="Table Grid"/>
    <w:basedOn w:val="Tablanormal"/>
    <w:uiPriority w:val="59"/>
    <w:rsid w:val="00052FE0"/>
    <w:rPr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4B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BC6"/>
    <w:rPr>
      <w:rFonts w:ascii="Tahoma" w:hAnsi="Tahoma" w:cs="Tahoma"/>
      <w:sz w:val="16"/>
      <w:szCs w:val="16"/>
      <w:lang w:val="es-ES" w:eastAsia="ar-SA"/>
    </w:rPr>
  </w:style>
  <w:style w:type="paragraph" w:customStyle="1" w:styleId="Prrafodelista1">
    <w:name w:val="Párrafo de lista1"/>
    <w:basedOn w:val="Normal"/>
    <w:rsid w:val="00C770ED"/>
  </w:style>
  <w:style w:type="paragraph" w:styleId="Textonotapie">
    <w:name w:val="footnote text"/>
    <w:basedOn w:val="Normal"/>
    <w:link w:val="TextonotapieCar"/>
    <w:uiPriority w:val="99"/>
    <w:semiHidden/>
    <w:unhideWhenUsed/>
    <w:rsid w:val="00E945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45B7"/>
    <w:rPr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E945B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9016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0168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903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3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0382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3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0382"/>
    <w:rPr>
      <w:b/>
      <w:bCs/>
      <w:lang w:val="es-ES" w:eastAsia="ar-SA"/>
    </w:rPr>
  </w:style>
  <w:style w:type="paragraph" w:customStyle="1" w:styleId="Predeterminado">
    <w:name w:val="Predeterminado"/>
    <w:rsid w:val="00123CC5"/>
    <w:pPr>
      <w:tabs>
        <w:tab w:val="left" w:pos="708"/>
      </w:tabs>
      <w:suppressAutoHyphens/>
      <w:spacing w:after="200" w:line="276" w:lineRule="auto"/>
    </w:pPr>
    <w:rPr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39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0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3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1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0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7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1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4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8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2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5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9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6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3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6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3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2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0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1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0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1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2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5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9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9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2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2221-5C7E-4072-B3D8-AD3E3699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DISEÑO MICROCURRICULAR  (SÌLABO)</vt:lpstr>
    </vt:vector>
  </TitlesOfParts>
  <Company>Hewlett-Packard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DISEÑO MICROCURRICULAR  (SÌLABO)</dc:title>
  <dc:creator>DGA-SVA</dc:creator>
  <cp:lastModifiedBy>PERSONAL</cp:lastModifiedBy>
  <cp:revision>14</cp:revision>
  <cp:lastPrinted>2015-09-08T15:28:00Z</cp:lastPrinted>
  <dcterms:created xsi:type="dcterms:W3CDTF">2015-09-08T22:04:00Z</dcterms:created>
  <dcterms:modified xsi:type="dcterms:W3CDTF">2017-08-25T16:04:00Z</dcterms:modified>
</cp:coreProperties>
</file>